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8FDB" w14:textId="77777777" w:rsidR="003F1232" w:rsidRDefault="00000000">
      <w:pPr>
        <w:pStyle w:val="Title"/>
      </w:pPr>
      <w:r>
        <w:t>WLTA Bill Status &amp; Upcoming Events Report</w:t>
      </w:r>
    </w:p>
    <w:p w14:paraId="2224BDB8" w14:textId="6A78F9B0" w:rsidR="003F1232" w:rsidRDefault="00000000">
      <w:pPr>
        <w:pStyle w:val="Heading1"/>
      </w:pPr>
      <w:r>
        <w:t>Upcoming Events</w:t>
      </w:r>
      <w:r w:rsidR="00317BB7">
        <w:t xml:space="preserve"> – Week 13</w:t>
      </w:r>
    </w:p>
    <w:p w14:paraId="768F0ABE" w14:textId="77777777" w:rsidR="003F1232" w:rsidRDefault="003F1232"/>
    <w:p w14:paraId="689BFF20" w14:textId="77777777" w:rsidR="003F1232" w:rsidRDefault="00000000">
      <w:r>
        <w:rPr>
          <w:b/>
          <w:color w:val="000000"/>
        </w:rPr>
        <w:t>Appropriations (House) - HHR A and Virtual JLOB - 4/7 @ 1:30pm</w:t>
      </w:r>
    </w:p>
    <w:p w14:paraId="4397623D" w14:textId="77777777" w:rsidR="003F1232" w:rsidRDefault="00000000">
      <w:pPr>
        <w:spacing w:before="240" w:after="240"/>
      </w:pPr>
      <w:r>
        <w:rPr>
          <w:color w:val="000000"/>
        </w:rPr>
        <w:t xml:space="preserve">• </w:t>
      </w:r>
      <w:hyperlink r:id="rId7" w:history="1">
        <w:r>
          <w:rPr>
            <w:color w:val="0000CC"/>
            <w:u w:val="single"/>
          </w:rPr>
          <w:t>E2SSB 5686</w:t>
        </w:r>
      </w:hyperlink>
      <w:r>
        <w:rPr>
          <w:color w:val="000000"/>
        </w:rPr>
        <w:t xml:space="preserve"> - Exec Session - Expanding and funding the foreclosure mediation program. (Neutral/Low)</w:t>
      </w:r>
    </w:p>
    <w:p w14:paraId="21A0A26B" w14:textId="77777777" w:rsidR="003F1232" w:rsidRDefault="003F1232"/>
    <w:p w14:paraId="2A8397B2" w14:textId="77777777" w:rsidR="003F1232" w:rsidRDefault="00000000">
      <w:r>
        <w:rPr>
          <w:b/>
          <w:color w:val="000000"/>
        </w:rPr>
        <w:t>Transportation (House) - HHR B and Virtual JLOB - 4/7 @ 1:30pm</w:t>
      </w:r>
    </w:p>
    <w:p w14:paraId="155F63AE" w14:textId="77777777" w:rsidR="003F1232" w:rsidRDefault="00000000">
      <w:pPr>
        <w:spacing w:before="240" w:after="240"/>
      </w:pPr>
      <w:r>
        <w:rPr>
          <w:color w:val="000000"/>
        </w:rPr>
        <w:t xml:space="preserve">• </w:t>
      </w:r>
      <w:hyperlink r:id="rId8" w:history="1">
        <w:r>
          <w:rPr>
            <w:color w:val="0000CC"/>
            <w:u w:val="single"/>
          </w:rPr>
          <w:t>ESB 5595</w:t>
        </w:r>
      </w:hyperlink>
      <w:r>
        <w:rPr>
          <w:color w:val="000000"/>
        </w:rPr>
        <w:t xml:space="preserve"> - Exec Session - Establishing shared streets. (Neutral/Low)</w:t>
      </w:r>
    </w:p>
    <w:p w14:paraId="077FBFCA" w14:textId="77777777" w:rsidR="003F1232" w:rsidRDefault="003F1232"/>
    <w:p w14:paraId="4AED56FD" w14:textId="77777777" w:rsidR="003F1232" w:rsidRDefault="00000000">
      <w:r>
        <w:rPr>
          <w:b/>
          <w:color w:val="000000"/>
        </w:rPr>
        <w:t>Ways &amp; Means (Senate) - SHR 4 and Virtual JACB - 4/7 @ 1:30pm</w:t>
      </w:r>
    </w:p>
    <w:p w14:paraId="0E2F0101" w14:textId="77777777" w:rsidR="003F1232" w:rsidRDefault="00000000">
      <w:pPr>
        <w:spacing w:before="240" w:after="240"/>
      </w:pPr>
      <w:r>
        <w:rPr>
          <w:color w:val="000000"/>
        </w:rPr>
        <w:t xml:space="preserve">• </w:t>
      </w:r>
      <w:hyperlink r:id="rId9" w:history="1">
        <w:r>
          <w:rPr>
            <w:color w:val="0000CC"/>
            <w:u w:val="single"/>
          </w:rPr>
          <w:t>HB 1858</w:t>
        </w:r>
      </w:hyperlink>
      <w:r>
        <w:rPr>
          <w:color w:val="000000"/>
        </w:rPr>
        <w:t xml:space="preserve"> - Exec Session - Eliminating the exemption for assignments or substitutions of previously recorded deeds of trust from the document recording fee and the covenant homeownership program assessment. (Under Review)</w:t>
      </w:r>
    </w:p>
    <w:p w14:paraId="3C4635B7" w14:textId="77777777" w:rsidR="003F1232" w:rsidRDefault="00000000">
      <w:pPr>
        <w:spacing w:before="240" w:after="240"/>
      </w:pPr>
      <w:r>
        <w:rPr>
          <w:color w:val="000000"/>
        </w:rPr>
        <w:t xml:space="preserve">• </w:t>
      </w:r>
      <w:hyperlink r:id="rId10" w:history="1">
        <w:r>
          <w:rPr>
            <w:color w:val="0000CC"/>
            <w:u w:val="single"/>
          </w:rPr>
          <w:t>2SHB 1696</w:t>
        </w:r>
      </w:hyperlink>
      <w:r>
        <w:rPr>
          <w:color w:val="000000"/>
        </w:rPr>
        <w:t xml:space="preserve"> - Exec Session - Modifying the covenant homeownership program. (Support/Medium)</w:t>
      </w:r>
    </w:p>
    <w:p w14:paraId="6C8789B7" w14:textId="77777777" w:rsidR="003F1232" w:rsidRDefault="003F1232"/>
    <w:p w14:paraId="26BB2253" w14:textId="77777777" w:rsidR="003F1232" w:rsidRDefault="00000000">
      <w:r>
        <w:rPr>
          <w:b/>
          <w:color w:val="000000"/>
        </w:rPr>
        <w:t>Appropriations (House) - HHR A and Virtual JLOB - 4/8 @ 1:30pm</w:t>
      </w:r>
    </w:p>
    <w:p w14:paraId="742092C1" w14:textId="77777777" w:rsidR="003F1232" w:rsidRDefault="00000000">
      <w:pPr>
        <w:spacing w:before="240" w:after="240"/>
      </w:pPr>
      <w:r>
        <w:rPr>
          <w:color w:val="000000"/>
        </w:rPr>
        <w:t xml:space="preserve">• </w:t>
      </w:r>
      <w:hyperlink r:id="rId11" w:history="1">
        <w:r>
          <w:rPr>
            <w:color w:val="0000CC"/>
            <w:u w:val="single"/>
          </w:rPr>
          <w:t>SSB 5262</w:t>
        </w:r>
      </w:hyperlink>
      <w:r>
        <w:rPr>
          <w:color w:val="000000"/>
        </w:rPr>
        <w:t xml:space="preserve"> - Exec Session - Correcting obsolete or erroneous references in statutes administered by the insurance commissioner. (Neutral/Low)</w:t>
      </w:r>
    </w:p>
    <w:p w14:paraId="20AAF6B1" w14:textId="77777777" w:rsidR="003F1232" w:rsidRDefault="003F1232"/>
    <w:p w14:paraId="59C6B273" w14:textId="77777777" w:rsidR="003F1232" w:rsidRDefault="00000000">
      <w:r>
        <w:rPr>
          <w:b/>
          <w:color w:val="000000"/>
        </w:rPr>
        <w:t>Ways &amp; Means (Senate) - SHR 4 and Virtual JACB - 4/8 @ 1:30pm</w:t>
      </w:r>
    </w:p>
    <w:p w14:paraId="36B8D0ED" w14:textId="77777777" w:rsidR="003F1232" w:rsidRDefault="00000000">
      <w:pPr>
        <w:spacing w:before="240" w:after="240"/>
      </w:pPr>
      <w:r>
        <w:rPr>
          <w:color w:val="000000"/>
        </w:rPr>
        <w:t xml:space="preserve">• </w:t>
      </w:r>
      <w:hyperlink r:id="rId12" w:history="1">
        <w:r>
          <w:rPr>
            <w:color w:val="0000CC"/>
            <w:u w:val="single"/>
          </w:rPr>
          <w:t>SHB 1261</w:t>
        </w:r>
      </w:hyperlink>
      <w:r>
        <w:rPr>
          <w:color w:val="000000"/>
        </w:rPr>
        <w:t xml:space="preserve"> - Exec Session - Providing tax relief for certain incidental uses on open space land. (Neutral/Low)</w:t>
      </w:r>
    </w:p>
    <w:p w14:paraId="6B33E432" w14:textId="77777777" w:rsidR="003F1232" w:rsidRDefault="00000000">
      <w:pPr>
        <w:spacing w:before="240" w:after="240"/>
      </w:pPr>
      <w:r>
        <w:rPr>
          <w:color w:val="000000"/>
        </w:rPr>
        <w:t xml:space="preserve">• </w:t>
      </w:r>
      <w:hyperlink r:id="rId13" w:history="1">
        <w:r>
          <w:rPr>
            <w:color w:val="0000CC"/>
            <w:u w:val="single"/>
          </w:rPr>
          <w:t>EHB 1106</w:t>
        </w:r>
      </w:hyperlink>
      <w:r>
        <w:rPr>
          <w:color w:val="000000"/>
        </w:rPr>
        <w:t xml:space="preserve"> - Exec Session - Recognizing the tremendous sacrifices made by our military veterans by phasing down the disability rating requirements to ensure more disabled veterans are eligible for property tax relief. (Neutral/Low)</w:t>
      </w:r>
    </w:p>
    <w:p w14:paraId="40C632AC" w14:textId="77777777" w:rsidR="003F1232" w:rsidRDefault="003F1232"/>
    <w:p w14:paraId="0E92C887" w14:textId="77777777" w:rsidR="003F1232" w:rsidRDefault="004A405E">
      <w:r>
        <w:rPr>
          <w:noProof/>
        </w:rPr>
        <w:pict w14:anchorId="6A49CA36">
          <v:rect id="_x0000_i1025" alt="" style="width:468pt;height:.05pt;mso-width-percent:0;mso-height-percent:0;mso-width-percent:0;mso-height-percent:0" o:hralign="center" o:hrstd="t" o:hr="t" fillcolor="#aca899" stroked="f"/>
        </w:pict>
      </w:r>
    </w:p>
    <w:p w14:paraId="3023A6EE" w14:textId="77777777" w:rsidR="003F1232" w:rsidRDefault="003F1232"/>
    <w:p w14:paraId="62C7C1AA" w14:textId="77777777" w:rsidR="003F1232" w:rsidRDefault="00000000">
      <w:pPr>
        <w:pStyle w:val="Heading2"/>
      </w:pPr>
      <w:r>
        <w:t>High Priority Bills</w:t>
      </w:r>
    </w:p>
    <w:p w14:paraId="245D825B" w14:textId="77777777" w:rsidR="003F1232" w:rsidRDefault="003F1232"/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1299"/>
        <w:gridCol w:w="1666"/>
        <w:gridCol w:w="4838"/>
        <w:gridCol w:w="960"/>
        <w:gridCol w:w="1012"/>
        <w:gridCol w:w="1053"/>
      </w:tblGrid>
      <w:tr w:rsidR="003F1232" w14:paraId="79A907E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25EB09B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Bill #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5A9F216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Abbrev.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B936A6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Short Description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3722D23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Status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3A5F5A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Sponsor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068A5AE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Position</w:t>
            </w:r>
          </w:p>
        </w:tc>
      </w:tr>
      <w:tr w:rsidR="003F1232" w14:paraId="2AB7AC4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4A24219" w14:textId="77777777" w:rsidR="003F1232" w:rsidRDefault="00000000">
            <w:pPr>
              <w:textAlignment w:val="center"/>
            </w:pPr>
            <w:hyperlink r:id="rId1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1081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CEB70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Solicited real estate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850BB1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Establishing consumer protections for owners of solicited real estate.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25837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Rules 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317C0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Donaghy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36F951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</w:tbl>
    <w:p w14:paraId="63593BF1" w14:textId="77777777" w:rsidR="003F1232" w:rsidRDefault="00000000">
      <w:pPr>
        <w:pStyle w:val="Heading2"/>
      </w:pPr>
      <w:r>
        <w:lastRenderedPageBreak/>
        <w:t>Medium Priority Bills</w:t>
      </w:r>
    </w:p>
    <w:p w14:paraId="715D7B11" w14:textId="77777777" w:rsidR="003F1232" w:rsidRDefault="003F1232"/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1299"/>
        <w:gridCol w:w="2510"/>
        <w:gridCol w:w="3625"/>
        <w:gridCol w:w="1369"/>
        <w:gridCol w:w="1009"/>
        <w:gridCol w:w="1016"/>
      </w:tblGrid>
      <w:tr w:rsidR="003F1232" w14:paraId="1C18DE7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47384F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Bill #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947EF37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Abbrev.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7B0D385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Short Description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5AF542E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Status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23D51C2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Sponsor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7672A4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Position</w:t>
            </w:r>
          </w:p>
        </w:tc>
      </w:tr>
      <w:tr w:rsidR="003F1232" w14:paraId="74F7741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1B2964" w14:textId="77777777" w:rsidR="003F1232" w:rsidRDefault="00000000">
            <w:pPr>
              <w:textAlignment w:val="center"/>
            </w:pPr>
            <w:hyperlink r:id="rId1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2SHB 1696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0F909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Covenant homeownership prg.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2B7BC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Modifying the covenant homeownership program.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375A3E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8DC46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Taylor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B50E6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</w:tbl>
    <w:p w14:paraId="542E7ACA" w14:textId="77777777" w:rsidR="003F1232" w:rsidRDefault="00000000">
      <w:pPr>
        <w:pStyle w:val="Heading2"/>
      </w:pPr>
      <w:r>
        <w:t>Low Priority Bills</w:t>
      </w:r>
    </w:p>
    <w:p w14:paraId="162973C6" w14:textId="77777777" w:rsidR="003F1232" w:rsidRDefault="003F1232"/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1299"/>
        <w:gridCol w:w="1936"/>
        <w:gridCol w:w="3786"/>
        <w:gridCol w:w="1600"/>
        <w:gridCol w:w="1191"/>
        <w:gridCol w:w="1016"/>
      </w:tblGrid>
      <w:tr w:rsidR="003F1232" w14:paraId="2ADC057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4B24FB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Bill #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D697EA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Abbrev.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8EA09C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Short Description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1B447C7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Status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328597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Sponsor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93BEC11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Position</w:t>
            </w:r>
          </w:p>
        </w:tc>
      </w:tr>
      <w:tr w:rsidR="003F1232" w14:paraId="3C2CB7E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CA9666" w14:textId="77777777" w:rsidR="003F1232" w:rsidRDefault="00000000">
            <w:pPr>
              <w:textAlignment w:val="center"/>
            </w:pPr>
            <w:hyperlink r:id="rId1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1006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5108)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F89DA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Service contracts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7C5A86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Regulating service contracts and protection product guarantees.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4DB286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Passed 3rd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A8CF5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Ryu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279FD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2BB85B5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A97F1DC" w14:textId="77777777" w:rsidR="003F1232" w:rsidRDefault="00000000">
            <w:pPr>
              <w:textAlignment w:val="center"/>
            </w:pPr>
            <w:hyperlink r:id="rId1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1075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2264FB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Affordable housing financing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CC6A8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Expanding housing supply by supporting the ability of public housing authorities to finance affordable housing developments.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1EC6F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Spkr Signed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C374A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Walen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5F07B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067E838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94DA51" w14:textId="77777777" w:rsidR="003F1232" w:rsidRDefault="00000000">
            <w:pPr>
              <w:textAlignment w:val="center"/>
            </w:pPr>
            <w:hyperlink r:id="rId1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1094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5697)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B883AB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Social services/property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41E19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Providing a property tax exemption for property owned by a qualifying nonprofit organization and loaned, leased, or rented to and used by any government entity to provide character-building, benevolent, protective, or rehabilitative social services.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78268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26B36F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Walen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27F8B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2FEE603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882769" w14:textId="77777777" w:rsidR="003F1232" w:rsidRDefault="00000000">
            <w:pPr>
              <w:textAlignment w:val="center"/>
            </w:pPr>
            <w:hyperlink r:id="rId1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E2SHB 1096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85CB36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Lot splitting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5C0CA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Increasing housing options through lot splitting.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5D408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2nd Reading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812BD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Barkis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7AFAA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26126A5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EED05C" w14:textId="77777777" w:rsidR="003F1232" w:rsidRDefault="00000000">
            <w:pPr>
              <w:textAlignment w:val="center"/>
            </w:pPr>
            <w:hyperlink r:id="rId2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EHB 1106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2BC4F3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Disabled veterans/prop.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D3792C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Recognizing the tremendous sacrifices made by our military veterans by phasing down the disability rating requirements to ensure more disabled veterans are eligible for property tax relief.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068CC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534F6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Barnard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1A53E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01BE596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864AC6" w14:textId="77777777" w:rsidR="003F1232" w:rsidRDefault="00000000">
            <w:pPr>
              <w:textAlignment w:val="center"/>
            </w:pPr>
            <w:hyperlink r:id="rId2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E2SHB 1108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EF462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Housing cost task force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621C4E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Creating a task force on housing cost driver analysis.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E4BEA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2nd Reading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B727F6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Klicker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8E8CD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3EA3613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783521" w14:textId="77777777" w:rsidR="003F1232" w:rsidRDefault="00000000">
            <w:pPr>
              <w:textAlignment w:val="center"/>
            </w:pPr>
            <w:hyperlink r:id="rId2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1216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5195)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49B311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Capital budget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0B74B1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capital budget.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C8CEB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CBDPS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AEBA5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Tharinger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2E70A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7129CD5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CD4A869" w14:textId="77777777" w:rsidR="003F1232" w:rsidRDefault="00000000">
            <w:pPr>
              <w:textAlignment w:val="center"/>
            </w:pPr>
            <w:hyperlink r:id="rId2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1253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54D978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Utility joint use agreements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CBB695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Expanding the ability of consumer-owned utilities to enter into joint use agreements.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CC5112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Passed 3rd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F2F401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Ybarra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2BA53B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57BFB6C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BB7A892" w14:textId="77777777" w:rsidR="003F1232" w:rsidRDefault="00000000">
            <w:pPr>
              <w:textAlignment w:val="center"/>
            </w:pPr>
            <w:hyperlink r:id="rId2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1260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FCACFC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Document recording fee admin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916D3E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administrative costs associated with the document recording fee.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18B1A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Rules 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64FEA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Schmidt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895CF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2976000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0D4150F" w14:textId="77777777" w:rsidR="003F1232" w:rsidRDefault="00000000">
            <w:pPr>
              <w:textAlignment w:val="center"/>
            </w:pPr>
            <w:hyperlink r:id="rId2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1261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5479)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38CAB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Open space incidental use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4C4FE3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Providing tax relief for certain incidental uses on open space land.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5A090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194B7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Low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7068E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2FA0F8E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EBBB4D" w14:textId="77777777" w:rsidR="003F1232" w:rsidRDefault="00000000">
            <w:pPr>
              <w:textAlignment w:val="center"/>
            </w:pPr>
            <w:hyperlink r:id="rId2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EHB 1403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47D39A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Condominium construction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318F2A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Simplifying condominium construction statutes.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F2326E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2nd Reading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99159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Taylor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DECE6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0E73434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793ADD" w14:textId="77777777" w:rsidR="003F1232" w:rsidRDefault="00000000">
            <w:pPr>
              <w:textAlignment w:val="center"/>
            </w:pPr>
            <w:hyperlink r:id="rId2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1621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D409A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Housing court commissioners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84001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Authorizing superior courts to appoint housing court commissioners.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03A4A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Passed 3rd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D08D0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Macri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BE669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599D1BE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E86450" w14:textId="77777777" w:rsidR="003F1232" w:rsidRDefault="00000000">
            <w:pPr>
              <w:textAlignment w:val="center"/>
            </w:pPr>
            <w:hyperlink r:id="rId2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HJR 4200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5D3E6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Personal property taxation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02F100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taxation of personal property.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8732B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B068B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Schmidt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AE526E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3395C39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4453DE" w14:textId="77777777" w:rsidR="003F1232" w:rsidRDefault="00000000">
            <w:pPr>
              <w:textAlignment w:val="center"/>
            </w:pPr>
            <w:hyperlink r:id="rId2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5006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525B8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Corporation acts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8DB82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Making updates to Washington's corporation acts.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DDE0B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 4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B03C48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Pedersen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97FB6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251422F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7D51D9" w14:textId="77777777" w:rsidR="003F1232" w:rsidRDefault="00000000">
            <w:pPr>
              <w:textAlignment w:val="center"/>
            </w:pPr>
            <w:hyperlink r:id="rId3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5021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B9AB1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Retention of court exhibits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2E4EF6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retention of court exhibits.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C1847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044DC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Wagoner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A27D49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79DB277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8D28DB" w14:textId="77777777" w:rsidR="003F1232" w:rsidRDefault="00000000">
            <w:pPr>
              <w:textAlignment w:val="center"/>
            </w:pPr>
            <w:hyperlink r:id="rId3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5109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6520F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Mortgage lending fraud acc.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AE818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mortgage lending fraud prosecution account.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AC74D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0BDAB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Kauffman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D25A3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1DF5082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854735" w14:textId="77777777" w:rsidR="003F1232" w:rsidRDefault="00000000">
            <w:pPr>
              <w:textAlignment w:val="center"/>
            </w:pPr>
            <w:hyperlink r:id="rId3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5170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F09B3C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DNR boundary line surveys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242352E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boundary line adjustments on public lands owned or managed by the department of natural resources.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0FEEA6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73FA5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Short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58A66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2C97234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476DC1" w14:textId="77777777" w:rsidR="003F1232" w:rsidRDefault="00000000">
            <w:pPr>
              <w:textAlignment w:val="center"/>
            </w:pPr>
            <w:hyperlink r:id="rId3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5195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(SHB 1216)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4A79E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Capital budget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3459C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capital budget.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64271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Passed 3rd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3C7F5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Trudeau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EEDCB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16CAB4F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D31A5A0" w14:textId="77777777" w:rsidR="003F1232" w:rsidRDefault="00000000">
            <w:pPr>
              <w:textAlignment w:val="center"/>
            </w:pPr>
            <w:hyperlink r:id="rId3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5212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ABB98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Water adjudication in WRIA 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AF83D3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filing of adjudication claims for precode uses of groundwater and surface water in the water resource inventory area 1 water rights adjudication.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50448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621D6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Shewmake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90EC5E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773AAE8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98E33BA" w14:textId="77777777" w:rsidR="003F1232" w:rsidRDefault="00000000">
            <w:pPr>
              <w:textAlignment w:val="center"/>
            </w:pPr>
            <w:hyperlink r:id="rId3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5262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(SHB 1505)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6351C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Insurance statutes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443FD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Correcting obsolete or erroneous references in statutes administered by the insurance commissioner.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51F61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59D7A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Kauffman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5B2CBA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2621087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46AFD0" w14:textId="77777777" w:rsidR="003F1232" w:rsidRDefault="00000000">
            <w:pPr>
              <w:textAlignment w:val="center"/>
            </w:pPr>
            <w:hyperlink r:id="rId3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5298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1358)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D3839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Mobile home community sale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6B5D0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notice of sale or lease of manufactured/mobile home communities.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DD432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065953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Frame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41B4B3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1D6A8D1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4DCF3C" w14:textId="77777777" w:rsidR="003F1232" w:rsidRDefault="00000000">
            <w:pPr>
              <w:textAlignment w:val="center"/>
            </w:pPr>
            <w:hyperlink r:id="rId3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ESB 5529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014182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ADU tax exemptions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EE499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Amending the county population threshold for counties that may exempt from taxation the value of accessory dwelling units to incentivize rental to low-income households.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98AB22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FINDP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E22D4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Gildon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F0013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136C2D5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BB29DF8" w14:textId="77777777" w:rsidR="003F1232" w:rsidRDefault="00000000">
            <w:pPr>
              <w:textAlignment w:val="center"/>
            </w:pPr>
            <w:hyperlink r:id="rId3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ESB 5595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1772)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62EFF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Shared streets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49B908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Establishing shared streets.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F0513D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Transportation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D6F5C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Alvarado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A07317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4A7FC44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814752A" w14:textId="77777777" w:rsidR="003F1232" w:rsidRDefault="00000000">
            <w:pPr>
              <w:textAlignment w:val="center"/>
            </w:pPr>
            <w:hyperlink r:id="rId3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5616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1477)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DFB13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WA saves trust account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9D4B9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Washington saves administrative trust account.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6AA35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08601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Hasegawa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5B7AB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3E5A7BF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9AA78C" w14:textId="77777777" w:rsidR="003F1232" w:rsidRDefault="00000000">
            <w:pPr>
              <w:textAlignment w:val="center"/>
            </w:pPr>
            <w:hyperlink r:id="rId4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E2SSB 5686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1A7D1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Foreclosure mediation prg.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3D2C3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Expanding and funding the foreclosure mediation program.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ED67D3E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8F9AF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Orwall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3A22E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</w:tbl>
    <w:p w14:paraId="3053AB52" w14:textId="77777777" w:rsidR="003F1232" w:rsidRDefault="00000000">
      <w:pPr>
        <w:pStyle w:val="Heading2"/>
      </w:pPr>
      <w:r>
        <w:t>Monitoring Bills</w:t>
      </w:r>
    </w:p>
    <w:p w14:paraId="14E03FC9" w14:textId="77777777" w:rsidR="003F1232" w:rsidRDefault="00000000">
      <w:pPr>
        <w:spacing w:before="240" w:after="240"/>
      </w:pPr>
      <w:r>
        <w:rPr>
          <w:color w:val="000000"/>
        </w:rPr>
        <w:t>No bills.</w:t>
      </w:r>
    </w:p>
    <w:p w14:paraId="79FBB112" w14:textId="77777777" w:rsidR="003F1232" w:rsidRDefault="00000000">
      <w:pPr>
        <w:pStyle w:val="Heading2"/>
      </w:pPr>
      <w:r>
        <w:t>Other Bills</w:t>
      </w:r>
    </w:p>
    <w:p w14:paraId="47C50270" w14:textId="77777777" w:rsidR="003F1232" w:rsidRDefault="003F1232"/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1299"/>
        <w:gridCol w:w="1859"/>
        <w:gridCol w:w="4394"/>
        <w:gridCol w:w="1109"/>
        <w:gridCol w:w="1068"/>
        <w:gridCol w:w="1099"/>
      </w:tblGrid>
      <w:tr w:rsidR="003F1232" w14:paraId="5E4DDB6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BFB691D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Bill #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6FC62FD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Abbrev.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6E5B80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Short Description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B9244E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Status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B27FE7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Sponsor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AE1AA45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Position</w:t>
            </w:r>
          </w:p>
        </w:tc>
      </w:tr>
      <w:tr w:rsidR="003F1232" w14:paraId="38FDC02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BE5E88F" w14:textId="77777777" w:rsidR="003F1232" w:rsidRDefault="00000000">
            <w:pPr>
              <w:textAlignment w:val="center"/>
            </w:pPr>
            <w:hyperlink r:id="rId4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EHB 1191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17AB5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Manufactured home titles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D15DA8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removing vehicle titles from manufactured homes.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6DAC2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Spkr Signed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736EEE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Connors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3734A7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3F1232" w14:paraId="691BF3D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9C18616" w14:textId="77777777" w:rsidR="003F1232" w:rsidRDefault="00000000">
            <w:pPr>
              <w:textAlignment w:val="center"/>
            </w:pPr>
            <w:hyperlink r:id="rId4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1198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(ESSB 5167)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41E5BE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Operating budget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17652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Making 2025-2027 fiscal biennium operating appropriations.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8FFBF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DC2A73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Ormsby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9603C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3F1232" w14:paraId="1E507D5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0662D09" w14:textId="77777777" w:rsidR="003F1232" w:rsidRDefault="00000000">
            <w:pPr>
              <w:textAlignment w:val="center"/>
            </w:pPr>
            <w:hyperlink r:id="rId4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1858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ADA996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Deed of trust assignment/fee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3AA8F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Eliminating the exemption for assignments or substitutions of previously recorded deeds of trust from the document recording fee and the covenant homeownership program assessment.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70718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CBF4C0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Scott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1D4DDD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3F1232" w14:paraId="07D97B3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E65252" w14:textId="77777777" w:rsidR="003F1232" w:rsidRDefault="00000000">
            <w:pPr>
              <w:textAlignment w:val="center"/>
            </w:pPr>
            <w:hyperlink r:id="rId4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5037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F0DF17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Uniform custodial trust act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AB644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Enacting the uniform custodial trust act.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31BE7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65E06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Holy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5EE08E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3F1232" w14:paraId="732374B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D586F01" w14:textId="77777777" w:rsidR="003F1232" w:rsidRDefault="00000000">
            <w:pPr>
              <w:textAlignment w:val="center"/>
            </w:pPr>
            <w:hyperlink r:id="rId4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ESSB 5129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4A74F8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Common interest communities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A2E9E7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common interest communities.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F4001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8B321A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Pedersen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1FEF1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6115F7A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241BD0B" w14:textId="77777777" w:rsidR="003F1232" w:rsidRDefault="00000000">
            <w:pPr>
              <w:textAlignment w:val="center"/>
            </w:pPr>
            <w:hyperlink r:id="rId4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ESSB 5167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(SHB 1198)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FE0EC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Operating budget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89186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Making 2025-2027 fiscal biennium operating appropriations.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7AA8F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Conf appt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B0313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Robinson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35CFB0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3F1232" w14:paraId="563FEC5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CBAF65" w14:textId="77777777" w:rsidR="003F1232" w:rsidRDefault="00000000">
            <w:pPr>
              <w:textAlignment w:val="center"/>
            </w:pPr>
            <w:hyperlink r:id="rId4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5314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(2SHB 1614)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147FB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Capital gains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74A15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Modifying the capital gains tax.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5F5FCE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EB0E5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Stanford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921BC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3F1232" w14:paraId="0225252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59CF84" w14:textId="77777777" w:rsidR="003F1232" w:rsidRDefault="00000000">
            <w:pPr>
              <w:textAlignment w:val="center"/>
            </w:pPr>
            <w:hyperlink r:id="rId4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SJR 8203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(HJR 4204)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7AF0F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Principal residence/tax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7B10D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Amending the Constitution to allow for a property tax exemption for a principal place of residence.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42E60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7F31B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Robinson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A25860" w14:textId="77777777" w:rsidR="003F1232" w:rsidRDefault="003F1232"/>
        </w:tc>
      </w:tr>
    </w:tbl>
    <w:p w14:paraId="660E3D0D" w14:textId="77777777" w:rsidR="003F1232" w:rsidRDefault="00000000">
      <w:pPr>
        <w:pStyle w:val="Heading2"/>
      </w:pPr>
      <w:r>
        <w:t>Dead Bills</w:t>
      </w:r>
    </w:p>
    <w:p w14:paraId="4B49024D" w14:textId="77777777" w:rsidR="003F1232" w:rsidRDefault="003F1232"/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1299"/>
        <w:gridCol w:w="2080"/>
        <w:gridCol w:w="3380"/>
        <w:gridCol w:w="1601"/>
        <w:gridCol w:w="1223"/>
        <w:gridCol w:w="1245"/>
      </w:tblGrid>
      <w:tr w:rsidR="003F1232" w14:paraId="54FF069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AEA2800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Bill #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0D74A6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Abbrev.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40C651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Short Description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704EC3D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Status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E7BFB2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Sponsor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B1D9D8" w14:textId="77777777" w:rsidR="003F1232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Position</w:t>
            </w:r>
          </w:p>
        </w:tc>
      </w:tr>
      <w:tr w:rsidR="003F1232" w14:paraId="72F4DAC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ABAD02" w14:textId="77777777" w:rsidR="003F1232" w:rsidRDefault="00000000">
            <w:pPr>
              <w:textAlignment w:val="center"/>
            </w:pPr>
            <w:hyperlink r:id="rId4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1004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1918B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Property tax exemption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D703E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Increasing the personal property tax exemption.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BD3DF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FFC59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Leavitt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4AF70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70BEA13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67B184F" w14:textId="77777777" w:rsidR="003F1232" w:rsidRDefault="00000000">
            <w:pPr>
              <w:textAlignment w:val="center"/>
            </w:pPr>
            <w:hyperlink r:id="rId5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1008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6051C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County local roads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2D6F1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county local roads.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0CC477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Local Govt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D9D8A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Low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596D3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33A9214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3B2EC4" w14:textId="77777777" w:rsidR="003F1232" w:rsidRDefault="00000000">
            <w:pPr>
              <w:textAlignment w:val="center"/>
            </w:pPr>
            <w:hyperlink r:id="rId5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1010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7DFE2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Rural area ADUs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8CF08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Authorizing accessory dwelling units in rural areas.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F4E96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8ABC7C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Low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1BD437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38DD930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6EEF84" w14:textId="77777777" w:rsidR="003F1232" w:rsidRDefault="00000000">
            <w:pPr>
              <w:textAlignment w:val="center"/>
            </w:pPr>
            <w:hyperlink r:id="rId5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1015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E7A0C7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Energy labeling/residential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0FB58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energy labeling of residential buildings.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B2ED1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Rules C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13E0297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Duerr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F62B0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730C88B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75DFABE" w14:textId="77777777" w:rsidR="003F1232" w:rsidRDefault="00000000">
            <w:pPr>
              <w:textAlignment w:val="center"/>
            </w:pPr>
            <w:hyperlink r:id="rId5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1022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68FFE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Homes for heroes program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2EE3B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Creating a homes for heroes program.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E2BB4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Cap Budget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3827F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Connors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61913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1E9D644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E625AE" w14:textId="77777777" w:rsidR="003F1232" w:rsidRDefault="00000000">
            <w:pPr>
              <w:textAlignment w:val="center"/>
            </w:pPr>
            <w:hyperlink r:id="rId5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1029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40637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3D-printed buildings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33E11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3D-printed building construction.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4EC63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Local Govt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916C87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Shavers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A14E4E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7474030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1DD2A4" w14:textId="77777777" w:rsidR="003F1232" w:rsidRDefault="00000000">
            <w:pPr>
              <w:textAlignment w:val="center"/>
            </w:pPr>
            <w:hyperlink r:id="rId5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1042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2689E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County treasurer costs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86840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Authorizing cost recovery for county treasurers.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E847B5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B7C1D7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Wylie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83DAF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346FF72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A61B4F" w14:textId="77777777" w:rsidR="003F1232" w:rsidRDefault="00000000">
            <w:pPr>
              <w:textAlignment w:val="center"/>
            </w:pPr>
            <w:hyperlink r:id="rId5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1044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727CD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County REET admin. fees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2C277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county fees for administration of the real estate excise tax.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BF2AE2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81041F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Wylie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C0AB1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Monitoring </w:t>
            </w:r>
          </w:p>
        </w:tc>
      </w:tr>
      <w:tr w:rsidR="003F1232" w14:paraId="064F9AA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68972A" w14:textId="77777777" w:rsidR="003F1232" w:rsidRDefault="00000000">
            <w:pPr>
              <w:textAlignment w:val="center"/>
            </w:pPr>
            <w:hyperlink r:id="rId5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1065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7BFF8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Family burial grounds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10591C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family burial grounds.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B6C66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Rules C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E5428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Walsh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136971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Monitoring </w:t>
            </w:r>
          </w:p>
        </w:tc>
      </w:tr>
      <w:tr w:rsidR="003F1232" w14:paraId="3BE2BD0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6ED138C" w14:textId="77777777" w:rsidR="003F1232" w:rsidRDefault="00000000">
            <w:pPr>
              <w:textAlignment w:val="center"/>
            </w:pPr>
            <w:hyperlink r:id="rId5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1088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5678)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13A6A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Residential landlord-tenant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ECD80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Preparing for revisions to the residential landlord-tenant act by creating a task force and establishing a moratorium on new residential landlord-tenant regulations.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28D82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F8B51E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Barkis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2492A2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68E9020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479E154" w14:textId="77777777" w:rsidR="003F1232" w:rsidRDefault="00000000">
            <w:pPr>
              <w:textAlignment w:val="center"/>
            </w:pPr>
            <w:hyperlink r:id="rId5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1115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5111)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2C600B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Recording fees/escrow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159AD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excise tax treatment of amounts received by title and escrow businesses from clients for remittance to a county filing office for the purpose of recording documents.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4E0D17E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D17D87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Tharinger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2C98B1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3F1232" w14:paraId="7269B2F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FF0A13" w14:textId="77777777" w:rsidR="003F1232" w:rsidRDefault="00000000">
            <w:pPr>
              <w:textAlignment w:val="center"/>
            </w:pPr>
            <w:hyperlink r:id="rId6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1126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5315)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3264B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Local tax rate changes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4E132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Standardizing notification provisions relating to local tax rate changes and shared taxes administered by the department.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4176C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Loc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4760E8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Walen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17216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29F049A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0407FF" w14:textId="77777777" w:rsidR="003F1232" w:rsidRDefault="00000000">
            <w:pPr>
              <w:textAlignment w:val="center"/>
            </w:pPr>
            <w:hyperlink r:id="rId6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1164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B3A02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Urban growth area boundaries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12A0F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Expanding urban growth area boundaries for residential development.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B656E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Local Govt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30018E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Connors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B8931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1561BA3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465327" w14:textId="77777777" w:rsidR="003F1232" w:rsidRDefault="00000000">
            <w:pPr>
              <w:textAlignment w:val="center"/>
            </w:pPr>
            <w:hyperlink r:id="rId6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1165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EF0BD9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Property tax exemptions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A5E2B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Expanding access to the property tax exemption program for seniors, people retired due to disability, and veterans with disabilities.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F81C7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B68D6B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Shavers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025AC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043A8EB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131D115" w14:textId="77777777" w:rsidR="003F1232" w:rsidRDefault="00000000">
            <w:pPr>
              <w:textAlignment w:val="center"/>
            </w:pPr>
            <w:hyperlink r:id="rId6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1179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2EEB3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Property tax value freeze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01AB77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Providing a property tax valuation freeze for senior citizens and disabled veterans.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91BC6F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AC467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Volz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119576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3F1232" w14:paraId="288E488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80DD56" w14:textId="77777777" w:rsidR="003F1232" w:rsidRDefault="00000000">
            <w:pPr>
              <w:textAlignment w:val="center"/>
            </w:pPr>
            <w:hyperlink r:id="rId6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1197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5166)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B81F8E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Operating budget, supp.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19F795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Making 2023-2025 fiscal biennium second supplemental operating appropriations.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FE773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2F470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Ormsby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C4A22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3F1232" w14:paraId="6EBDF1A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5813503" w14:textId="77777777" w:rsidR="003F1232" w:rsidRDefault="00000000">
            <w:pPr>
              <w:textAlignment w:val="center"/>
            </w:pPr>
            <w:hyperlink r:id="rId6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1199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5331)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8DBA95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Insurance code violations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DFCC5E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Strengthening consumer protection through increased insurer accountability for violations of the insurance code.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3FF6A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ConsPro&amp;Bus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E6E53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Taylor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F49327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16FCA77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ED2E4D" w14:textId="77777777" w:rsidR="003F1232" w:rsidRDefault="00000000">
            <w:pPr>
              <w:textAlignment w:val="center"/>
            </w:pPr>
            <w:hyperlink r:id="rId6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1283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15F92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Certificates of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03CA9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certificates of title.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8108D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Transportation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83DA44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Low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D344A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1459FDF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5B02A28" w14:textId="77777777" w:rsidR="003F1232" w:rsidRDefault="00000000">
            <w:pPr>
              <w:textAlignment w:val="center"/>
            </w:pPr>
            <w:hyperlink r:id="rId6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1284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4E42C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Investmnt income B&amp;O deduct.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63DA7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Eliminating the investment income business and occupation tax deduction for corporations and other business entities.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4C1578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847EBC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Pollet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A2BFB7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7EC695E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708D06" w14:textId="77777777" w:rsidR="003F1232" w:rsidRDefault="00000000">
            <w:pPr>
              <w:textAlignment w:val="center"/>
            </w:pPr>
            <w:hyperlink r:id="rId6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1334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DF040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Property tax revenue growth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AA937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Modifying the annual regular property tax revenue growth limit.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E890B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050E8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Pollet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0A4A0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5BCF954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370C071" w14:textId="77777777" w:rsidR="003F1232" w:rsidRDefault="00000000">
            <w:pPr>
              <w:textAlignment w:val="center"/>
            </w:pPr>
            <w:hyperlink r:id="rId6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1358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5298)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93718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Mobile home community sale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768CD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notice of sale or lease of manufactured/mobile home communities.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064E0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EB48C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Gregerson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65451B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3F1232" w14:paraId="350EA32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59E7652" w14:textId="77777777" w:rsidR="003F1232" w:rsidRDefault="00000000">
            <w:pPr>
              <w:textAlignment w:val="center"/>
            </w:pPr>
            <w:hyperlink r:id="rId7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2SHB 1443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5332)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B2E041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Mobile dwellings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602AE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mobile dwellings.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5A57C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E5424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Gregerson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92D973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2E01DD6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969D70" w14:textId="77777777" w:rsidR="003F1232" w:rsidRDefault="00000000">
            <w:pPr>
              <w:textAlignment w:val="center"/>
            </w:pPr>
            <w:hyperlink r:id="rId7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1464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228BF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Home equity sharing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61022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home equity sharing agreements.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29CC0E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ConsPro&amp;Bus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2A127E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Hackney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B837A9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  <w:tr w:rsidR="003F1232" w14:paraId="51D729C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96777B" w14:textId="77777777" w:rsidR="003F1232" w:rsidRDefault="00000000">
            <w:pPr>
              <w:textAlignment w:val="center"/>
            </w:pPr>
            <w:hyperlink r:id="rId7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1480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7267B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Affordable housing REET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3020D5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Allowing all counties to impose a real estate excise tax for the purpose of developing affordable housing, subject to the will of the voters.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C649A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0441FE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Ramel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647B3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Monitoring </w:t>
            </w:r>
          </w:p>
        </w:tc>
      </w:tr>
      <w:tr w:rsidR="003F1232" w14:paraId="21A67BC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6A4707" w14:textId="77777777" w:rsidR="003F1232" w:rsidRDefault="00000000">
            <w:pPr>
              <w:textAlignment w:val="center"/>
            </w:pPr>
            <w:hyperlink r:id="rId7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1505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5262)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33B6E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Insurance statutes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8FD84B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Correcting obsolete or erroneous references in statutes administered by the insurance commissioner.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0D8C8B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799718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Walen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4A4CF0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72B7D70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E88640" w14:textId="77777777" w:rsidR="003F1232" w:rsidRDefault="00000000">
            <w:pPr>
              <w:textAlignment w:val="center"/>
            </w:pPr>
            <w:hyperlink r:id="rId7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1575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72F4C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Residential property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24701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defense of property rights.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ED3CB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Civil R &amp; Judi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3ECC7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Dufault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379E1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035FB45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C1141E" w14:textId="77777777" w:rsidR="003F1232" w:rsidRDefault="00000000">
            <w:pPr>
              <w:textAlignment w:val="center"/>
            </w:pPr>
            <w:hyperlink r:id="rId7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1671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2D7E0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Personal data privacy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48455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Protecting personal data privacy.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998F1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013802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Kloba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2862B7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Monitoring </w:t>
            </w:r>
          </w:p>
        </w:tc>
      </w:tr>
      <w:tr w:rsidR="003F1232" w14:paraId="6515604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9962761" w14:textId="77777777" w:rsidR="003F1232" w:rsidRDefault="00000000">
            <w:pPr>
              <w:textAlignment w:val="center"/>
            </w:pPr>
            <w:hyperlink r:id="rId7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1694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71697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City &amp; county REET revenues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9E6C62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revenues from the excise tax on real estate transactions imposed by cities and counties under RCW 82.46.035.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54D9A0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1B6ED7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Thai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77F597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49B22E2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1B1CAC" w14:textId="77777777" w:rsidR="003F1232" w:rsidRDefault="00000000">
            <w:pPr>
              <w:textAlignment w:val="center"/>
            </w:pPr>
            <w:hyperlink r:id="rId7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1717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5591)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27B1A7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Affordable housing/sales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CD70BDE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Creating a sales and use tax remittance program for affordable housing.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0EF0E5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06703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Leavitt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80B6F1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3F1232" w14:paraId="41777BC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A19C15" w14:textId="77777777" w:rsidR="003F1232" w:rsidRDefault="00000000">
            <w:pPr>
              <w:textAlignment w:val="center"/>
            </w:pPr>
            <w:hyperlink r:id="rId7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1732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(2SSB 5496)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9EDAC8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Home buying by entities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002A7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Preserving homeownership options by limiting excessive home buying by certain entities.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69909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DBB7C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Thomas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265AD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0D46512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FD4C921" w14:textId="77777777" w:rsidR="003F1232" w:rsidRDefault="00000000">
            <w:pPr>
              <w:textAlignment w:val="center"/>
            </w:pPr>
            <w:hyperlink r:id="rId7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1768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134BB2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Manuf. housing purchases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FD6C1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Preserving manufactured housing communities by limiting purchases by certain entities.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277CE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F0652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Lekanoff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64F637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5925361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A52A33" w14:textId="77777777" w:rsidR="003F1232" w:rsidRDefault="00000000">
            <w:pPr>
              <w:textAlignment w:val="center"/>
            </w:pPr>
            <w:hyperlink r:id="rId8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1772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(ESB 5595)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450D43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Shared streets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EA658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Establishing shared streets.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4699B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Transportation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83732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Reed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E61E4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37D01DD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998FC1" w14:textId="77777777" w:rsidR="003F1232" w:rsidRDefault="00000000">
            <w:pPr>
              <w:textAlignment w:val="center"/>
            </w:pPr>
            <w:hyperlink r:id="rId8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1785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2C842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Excessive executive comp.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D5B57E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Imposing a surcharge on publicly traded companies providing excessive executive compensation.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CA04B8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C7E996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Doglio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D05EC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6C96B33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162B2E" w14:textId="77777777" w:rsidR="003F1232" w:rsidRDefault="00000000">
            <w:pPr>
              <w:textAlignment w:val="center"/>
            </w:pPr>
            <w:hyperlink r:id="rId8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1818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836EA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Administration of plats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381E6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administration of plats.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F368A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Local Govt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02A59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Penner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9739F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7518BFE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65DE3B" w14:textId="77777777" w:rsidR="003F1232" w:rsidRDefault="00000000">
            <w:pPr>
              <w:textAlignment w:val="center"/>
            </w:pPr>
            <w:hyperlink r:id="rId8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1867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B0B5F8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Affordable housing REET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5C1BF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Allowing counties or cities to impose a real estate excise tax for the purpose of developing affordable housing, subject to the will of the voters.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A920AE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57802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Ramel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DC93A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203F8A4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8641FA" w14:textId="77777777" w:rsidR="003F1232" w:rsidRDefault="00000000">
            <w:pPr>
              <w:textAlignment w:val="center"/>
            </w:pPr>
            <w:hyperlink r:id="rId8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1907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5711)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69DFDD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Self-service storage/tax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20222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Defining the rental or lease of individual storage space at self-service storage facilities as a retail transaction for the imposition of business and occupation and sales and use taxes.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9CA43F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9D93B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Peterson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380C6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36431F7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A7AF1D" w14:textId="77777777" w:rsidR="003F1232" w:rsidRDefault="00000000">
            <w:pPr>
              <w:textAlignment w:val="center"/>
            </w:pPr>
            <w:hyperlink r:id="rId8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1974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F5BAA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Land banking authorities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D06B80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Establishing land banking authorities.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5CF3EF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AAF295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Hill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D22E3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3F1232" w14:paraId="7987059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1ACFE7" w14:textId="77777777" w:rsidR="003F1232" w:rsidRDefault="00000000">
            <w:pPr>
              <w:textAlignment w:val="center"/>
            </w:pPr>
            <w:hyperlink r:id="rId8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1999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7A6A92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Ag. land/foreign ownership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B548D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foreign ownership of agricultural land in Washington.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B9297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Civil R &amp; Judi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798D2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Schmick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281A56" w14:textId="77777777" w:rsidR="003F1232" w:rsidRDefault="003F1232"/>
        </w:tc>
      </w:tr>
      <w:tr w:rsidR="003F1232" w14:paraId="18E20F0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EDA8F1" w14:textId="77777777" w:rsidR="003F1232" w:rsidRDefault="00000000">
            <w:pPr>
              <w:textAlignment w:val="center"/>
            </w:pPr>
            <w:hyperlink r:id="rId8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2009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776FA4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Controlling interest/REET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6CF9C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Clarifying the calculation of the real estate excise tax for the transfer of a controlling interest in an entity holding real property.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B7C5D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22D0AC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Salahuddin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502D63F" w14:textId="77777777" w:rsidR="003F1232" w:rsidRDefault="003F1232"/>
        </w:tc>
      </w:tr>
      <w:tr w:rsidR="003F1232" w14:paraId="6D51083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670E61" w14:textId="77777777" w:rsidR="003F1232" w:rsidRDefault="00000000">
            <w:pPr>
              <w:textAlignment w:val="center"/>
            </w:pPr>
            <w:hyperlink r:id="rId8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5020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9F77B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Senior citizens/prop. taxes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C1084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Providing property tax relief to senior citizens.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366EF8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009557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Fortunato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46E0F6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71FF118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8B4986B" w14:textId="77777777" w:rsidR="003F1232" w:rsidRDefault="00000000">
            <w:pPr>
              <w:textAlignment w:val="center"/>
            </w:pPr>
            <w:hyperlink r:id="rId8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5057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3481F8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Agricultural real estate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ED818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ownership of agricultural real estate.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28E5CC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Law &amp; Justice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A89FE2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Wagoner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E72EE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  <w:tr w:rsidR="003F1232" w14:paraId="244E673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14F8DE7" w14:textId="77777777" w:rsidR="003F1232" w:rsidRDefault="00000000">
            <w:pPr>
              <w:textAlignment w:val="center"/>
            </w:pPr>
            <w:hyperlink r:id="rId9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5078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03C37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Agricultural real estate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6F73D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ownership of agricultural real estate.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BAF7D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Law &amp; Justice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C3921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Boehnke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5C7FD5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  <w:tr w:rsidR="003F1232" w14:paraId="00C76D8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DA91CD" w14:textId="77777777" w:rsidR="003F1232" w:rsidRDefault="00000000">
            <w:pPr>
              <w:textAlignment w:val="center"/>
            </w:pPr>
            <w:hyperlink r:id="rId9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5092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2186A1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Farm machinery sales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AB07E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Providing a sales and use tax exemption for qualifying farm machinery and equipment.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55A824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Ag &amp; Natural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C43DBF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Boehnke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598EC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2F3311B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C13924" w14:textId="77777777" w:rsidR="003F1232" w:rsidRDefault="00000000">
            <w:pPr>
              <w:textAlignment w:val="center"/>
            </w:pPr>
            <w:hyperlink r:id="rId9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5111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1115)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8BA124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Recording fees/escrow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5B873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excise tax treatment of amounts received by title and escrow businesses from clients for remittance to a county filing office for the purpose of recording documents.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35EC14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290C5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Chapman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2CB601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3F1232" w14:paraId="68421AD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3ADFB6" w14:textId="77777777" w:rsidR="003F1232" w:rsidRDefault="00000000">
            <w:pPr>
              <w:textAlignment w:val="center"/>
            </w:pPr>
            <w:hyperlink r:id="rId9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5154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A5213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County auditor duties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F8C5A7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Clarifying the duties of county auditors.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5C35CC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Loc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2CA1DB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Goehner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E3124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2F8BB62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0CA882" w14:textId="77777777" w:rsidR="003F1232" w:rsidRDefault="00000000">
            <w:pPr>
              <w:textAlignment w:val="center"/>
            </w:pPr>
            <w:hyperlink r:id="rId9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5166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1197)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A96D7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Operating budget, supp.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1D9AA8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Making 2023-2025 fiscal biennium second supplemental operating appropriations.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6FC24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87CF157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Robinson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C435E77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3F1232" w14:paraId="39DF3CA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DD6BAA0" w14:textId="77777777" w:rsidR="003F1232" w:rsidRDefault="00000000">
            <w:pPr>
              <w:textAlignment w:val="center"/>
            </w:pPr>
            <w:hyperlink r:id="rId9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5249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C24D2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Kit home siting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617113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siting kit homes.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FC0CF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8B7E4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Wilson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79773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44B0EC6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263A3E" w14:textId="77777777" w:rsidR="003F1232" w:rsidRDefault="00000000">
            <w:pPr>
              <w:textAlignment w:val="center"/>
            </w:pPr>
            <w:hyperlink r:id="rId9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5331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1199)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9952E20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Insurance code violations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172DA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Strengthening consumer protection through increased insurer accountability for violations of the insurance code.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4064E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 ConsPro&amp;Bus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86C7D1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Cortes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08910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335DC74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269CEA2" w14:textId="77777777" w:rsidR="003F1232" w:rsidRDefault="00000000">
            <w:pPr>
              <w:textAlignment w:val="center"/>
            </w:pPr>
            <w:hyperlink r:id="rId9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5332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(2SHB 1443)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2904E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Mobile dwellings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AEDD6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mobile dwellings.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70821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3ADB9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Shewmake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06CFC7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4E062BA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B3D626" w14:textId="77777777" w:rsidR="003F1232" w:rsidRDefault="00000000">
            <w:pPr>
              <w:textAlignment w:val="center"/>
            </w:pPr>
            <w:hyperlink r:id="rId9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5385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1641)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2B4F57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Timberland definition/REET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8F86C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Amending the definition of timberland for purposes of determining the real property excise tax for a governmental entity.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32A01E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35633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Chapman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2CC17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05AB94B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C55519" w14:textId="77777777" w:rsidR="003F1232" w:rsidRDefault="00000000">
            <w:pPr>
              <w:textAlignment w:val="center"/>
            </w:pPr>
            <w:hyperlink r:id="rId9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5398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5E791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Veterans w/ disabilities/tax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5885D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property tax exemptions for veterans with disabilities.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12F67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E856AD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Conway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60F53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0AC3253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7545F7" w14:textId="77777777" w:rsidR="003F1232" w:rsidRDefault="00000000">
            <w:pPr>
              <w:textAlignment w:val="center"/>
            </w:pPr>
            <w:hyperlink r:id="rId10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5461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809D68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Intensive rural dev. areas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77723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residential development in limited areas of more intensive rural development.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65E09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66635E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Lovelett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FEC47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238B881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7702EB" w14:textId="77777777" w:rsidR="003F1232" w:rsidRDefault="00000000">
            <w:pPr>
              <w:textAlignment w:val="center"/>
            </w:pPr>
            <w:hyperlink r:id="rId10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5470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FB7F91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Detached ADUs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DAD937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Establishing limitations on detached accessory dwelling units outside urban growth areas.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CBFD3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1BE89A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Goehner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B31DC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66AFE76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AF161F4" w14:textId="77777777" w:rsidR="003F1232" w:rsidRDefault="00000000">
            <w:pPr>
              <w:textAlignment w:val="center"/>
            </w:pPr>
            <w:hyperlink r:id="rId10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5472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47A7EE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Farm holdings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022A9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farm holdings.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72856C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Law &amp; Justice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1967A37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Wagoner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DB935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  <w:tr w:rsidR="003F1232" w14:paraId="096C7A6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4CB40F" w14:textId="77777777" w:rsidR="003F1232" w:rsidRDefault="00000000">
            <w:pPr>
              <w:textAlignment w:val="center"/>
            </w:pPr>
            <w:hyperlink r:id="rId10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5479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(SHB 1261)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A456E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Open space incidental use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DA793C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Providing tax relief for certain incidental uses on open space land.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DCC5F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A3163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Liias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98A12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3F1232" w14:paraId="62114D7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A11564" w14:textId="77777777" w:rsidR="003F1232" w:rsidRDefault="00000000">
            <w:pPr>
              <w:textAlignment w:val="center"/>
            </w:pPr>
            <w:hyperlink r:id="rId10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2SSB 5496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1732)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BE71D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Home buying by entities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22677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Preserving homeownership options by limiting excessive home buying by certain entities.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E87E67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45E90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Alvarado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0A2A9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64D79D7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D5507A" w14:textId="77777777" w:rsidR="003F1232" w:rsidRDefault="00000000">
            <w:pPr>
              <w:textAlignment w:val="center"/>
            </w:pPr>
            <w:hyperlink r:id="rId10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5580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7D436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Corp. homeowner registration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8F42D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registration of certain corporations and trusts that own single-family homes and condominium units.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0356E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2A4D09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Orwall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9DA400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4FBAE84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BFE1C6" w14:textId="77777777" w:rsidR="003F1232" w:rsidRDefault="00000000">
            <w:pPr>
              <w:textAlignment w:val="center"/>
            </w:pPr>
            <w:hyperlink r:id="rId10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5591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1717)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2454E15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Affordable housing/sales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D15DB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Creating a sales and use tax remittance program for affordable housing.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04E00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13C01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Bateman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BC1D3F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0961069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06CF4CE" w14:textId="77777777" w:rsidR="003F1232" w:rsidRDefault="00000000">
            <w:pPr>
              <w:textAlignment w:val="center"/>
            </w:pPr>
            <w:hyperlink r:id="rId10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5633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F871F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Subdivision of land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C3885C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subdivision of land.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7182A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Loc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AE2C9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Lovelett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F07FB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3F1232" w14:paraId="6C21981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46DC81" w14:textId="77777777" w:rsidR="003F1232" w:rsidRDefault="00000000">
            <w:pPr>
              <w:textAlignment w:val="center"/>
            </w:pPr>
            <w:hyperlink r:id="rId10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5711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1907)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863CE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Self-service storage/tax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7DB721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Defining the rental or lease of individual storage space at self-service storage facilities as a retail transaction for the imposition of business and occupation and sales and use taxes.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B3AB3A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BC9AA1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Bateman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84BBB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5A021C5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D5ABC9" w14:textId="77777777" w:rsidR="003F1232" w:rsidRDefault="00000000">
            <w:pPr>
              <w:textAlignment w:val="center"/>
            </w:pPr>
            <w:hyperlink r:id="rId10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5723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32C25A6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Airpark covenants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AD0CCC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Concerning covenants, conditions, and restrictions of an airpark.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D0D07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Loc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DB3848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Cortes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20AF912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3F1232" w14:paraId="1058CF9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06895B" w14:textId="77777777" w:rsidR="003F1232" w:rsidRDefault="00000000">
            <w:pPr>
              <w:textAlignment w:val="center"/>
            </w:pPr>
            <w:hyperlink r:id="rId11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5770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2024)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D027A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Primary residence/tax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8ED37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Providing housing safety, security, and protection by creating the primary residence property tax exemption.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5452BB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F68E34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Robinson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BA1232" w14:textId="77777777" w:rsidR="003F1232" w:rsidRDefault="003F1232"/>
        </w:tc>
      </w:tr>
      <w:tr w:rsidR="003F1232" w14:paraId="2768DB6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A1FF1DA" w14:textId="77777777" w:rsidR="003F1232" w:rsidRDefault="00000000">
            <w:pPr>
              <w:textAlignment w:val="center"/>
            </w:pPr>
            <w:hyperlink r:id="rId11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5796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8DFB8E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Payroll expense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F85BBD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Enacting an excise tax on large employers on the amount of payroll expenses above the social security wage threshold to fund </w:t>
            </w:r>
            <w:r>
              <w:rPr>
                <w:color w:val="000000"/>
                <w:position w:val="-3"/>
                <w:sz w:val="21"/>
                <w:szCs w:val="21"/>
              </w:rPr>
              <w:lastRenderedPageBreak/>
              <w:t>programs and services to benefit Washingtonians.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E443BE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lastRenderedPageBreak/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07A0F3" w14:textId="77777777" w:rsidR="003F1232" w:rsidRDefault="00000000">
            <w:r>
              <w:rPr>
                <w:color w:val="000000"/>
                <w:position w:val="-3"/>
                <w:sz w:val="21"/>
                <w:szCs w:val="21"/>
              </w:rPr>
              <w:t>Saldana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B64458" w14:textId="77777777" w:rsidR="003F1232" w:rsidRDefault="003F1232"/>
        </w:tc>
      </w:tr>
    </w:tbl>
    <w:p w14:paraId="7CB5ECC9" w14:textId="77777777" w:rsidR="004A405E" w:rsidRDefault="004A405E"/>
    <w:sectPr w:rsidR="004A405E" w:rsidSect="002A7CED">
      <w:footerReference w:type="default" r:id="rId112"/>
      <w:pgSz w:w="12240" w:h="15840" w:code="1"/>
      <w:pgMar w:top="700" w:right="700" w:bottom="700" w:left="70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0944" w14:textId="77777777" w:rsidR="004A405E" w:rsidRDefault="004A405E">
      <w:r>
        <w:separator/>
      </w:r>
    </w:p>
  </w:endnote>
  <w:endnote w:type="continuationSeparator" w:id="0">
    <w:p w14:paraId="624F4259" w14:textId="77777777" w:rsidR="004A405E" w:rsidRDefault="004A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5293" w14:textId="77777777" w:rsidR="003F1232" w:rsidRDefault="00000000">
    <w:pPr>
      <w:spacing w:before="240" w:after="240"/>
    </w:pPr>
    <w:r>
      <w:rPr>
        <w:color w:val="000000"/>
      </w:rPr>
      <w:t>Bill Status &amp; Upcoming Events Report</w:t>
    </w:r>
    <w:r>
      <w:rPr>
        <w:color w:val="000000"/>
      </w:rPr>
      <w:br/>
      <w:t>April 5, 2025</w:t>
    </w:r>
    <w:r>
      <w:rPr>
        <w:color w:val="000000"/>
      </w:rPr>
      <w:br/>
      <w:t xml:space="preserve">Page </w:t>
    </w:r>
    <w:r>
      <w:fldChar w:fldCharType="begin"/>
    </w:r>
    <w:r>
      <w:instrText>PAGE</w:instrText>
    </w:r>
    <w:r>
      <w:fldChar w:fldCharType="separate"/>
    </w:r>
    <w:r w:rsidR="00317BB7">
      <w:rPr>
        <w:noProof/>
      </w:rPr>
      <w:t>1</w:t>
    </w:r>
    <w:r>
      <w:fldChar w:fldCharType="end"/>
    </w:r>
    <w:r>
      <w:rPr>
        <w:color w:val="000000"/>
      </w:rPr>
      <w:t xml:space="preserve"> of </w:t>
    </w:r>
    <w:r>
      <w:fldChar w:fldCharType="begin"/>
    </w:r>
    <w:r>
      <w:instrText>NUMPAGES</w:instrText>
    </w:r>
    <w:r>
      <w:fldChar w:fldCharType="separate"/>
    </w:r>
    <w:r w:rsidR="00317BB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E53D6" w14:textId="77777777" w:rsidR="004A405E" w:rsidRDefault="004A405E">
      <w:r>
        <w:separator/>
      </w:r>
    </w:p>
  </w:footnote>
  <w:footnote w:type="continuationSeparator" w:id="0">
    <w:p w14:paraId="740F660F" w14:textId="77777777" w:rsidR="004A405E" w:rsidRDefault="004A4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10D4881"/>
    <w:multiLevelType w:val="hybridMultilevel"/>
    <w:tmpl w:val="7CDC7014"/>
    <w:lvl w:ilvl="0" w:tplc="951668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D2C6187"/>
    <w:multiLevelType w:val="hybridMultilevel"/>
    <w:tmpl w:val="804A1076"/>
    <w:lvl w:ilvl="0" w:tplc="32141082">
      <w:start w:val="1"/>
      <w:numFmt w:val="decimal"/>
      <w:lvlText w:val="%1."/>
      <w:lvlJc w:val="left"/>
      <w:pPr>
        <w:ind w:left="720" w:hanging="360"/>
      </w:pPr>
    </w:lvl>
    <w:lvl w:ilvl="1" w:tplc="32141082" w:tentative="1">
      <w:start w:val="1"/>
      <w:numFmt w:val="lowerLetter"/>
      <w:lvlText w:val="%2."/>
      <w:lvlJc w:val="left"/>
      <w:pPr>
        <w:ind w:left="1440" w:hanging="360"/>
      </w:pPr>
    </w:lvl>
    <w:lvl w:ilvl="2" w:tplc="32141082" w:tentative="1">
      <w:start w:val="1"/>
      <w:numFmt w:val="lowerRoman"/>
      <w:lvlText w:val="%3."/>
      <w:lvlJc w:val="right"/>
      <w:pPr>
        <w:ind w:left="2160" w:hanging="180"/>
      </w:pPr>
    </w:lvl>
    <w:lvl w:ilvl="3" w:tplc="32141082" w:tentative="1">
      <w:start w:val="1"/>
      <w:numFmt w:val="decimal"/>
      <w:lvlText w:val="%4."/>
      <w:lvlJc w:val="left"/>
      <w:pPr>
        <w:ind w:left="2880" w:hanging="360"/>
      </w:pPr>
    </w:lvl>
    <w:lvl w:ilvl="4" w:tplc="32141082" w:tentative="1">
      <w:start w:val="1"/>
      <w:numFmt w:val="lowerLetter"/>
      <w:lvlText w:val="%5."/>
      <w:lvlJc w:val="left"/>
      <w:pPr>
        <w:ind w:left="3600" w:hanging="360"/>
      </w:pPr>
    </w:lvl>
    <w:lvl w:ilvl="5" w:tplc="32141082" w:tentative="1">
      <w:start w:val="1"/>
      <w:numFmt w:val="lowerRoman"/>
      <w:lvlText w:val="%6."/>
      <w:lvlJc w:val="right"/>
      <w:pPr>
        <w:ind w:left="4320" w:hanging="180"/>
      </w:pPr>
    </w:lvl>
    <w:lvl w:ilvl="6" w:tplc="32141082" w:tentative="1">
      <w:start w:val="1"/>
      <w:numFmt w:val="decimal"/>
      <w:lvlText w:val="%7."/>
      <w:lvlJc w:val="left"/>
      <w:pPr>
        <w:ind w:left="5040" w:hanging="360"/>
      </w:pPr>
    </w:lvl>
    <w:lvl w:ilvl="7" w:tplc="32141082" w:tentative="1">
      <w:start w:val="1"/>
      <w:numFmt w:val="lowerLetter"/>
      <w:lvlText w:val="%8."/>
      <w:lvlJc w:val="left"/>
      <w:pPr>
        <w:ind w:left="5760" w:hanging="360"/>
      </w:pPr>
    </w:lvl>
    <w:lvl w:ilvl="8" w:tplc="3214108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82260">
    <w:abstractNumId w:val="4"/>
  </w:num>
  <w:num w:numId="2" w16cid:durableId="742871136">
    <w:abstractNumId w:val="6"/>
  </w:num>
  <w:num w:numId="3" w16cid:durableId="1608390989">
    <w:abstractNumId w:val="7"/>
  </w:num>
  <w:num w:numId="4" w16cid:durableId="577980091">
    <w:abstractNumId w:val="5"/>
  </w:num>
  <w:num w:numId="5" w16cid:durableId="364645194">
    <w:abstractNumId w:val="1"/>
  </w:num>
  <w:num w:numId="6" w16cid:durableId="659768646">
    <w:abstractNumId w:val="0"/>
  </w:num>
  <w:num w:numId="7" w16cid:durableId="1734347881">
    <w:abstractNumId w:val="3"/>
  </w:num>
  <w:num w:numId="8" w16cid:durableId="270822379">
    <w:abstractNumId w:val="2"/>
  </w:num>
  <w:num w:numId="9" w16cid:durableId="377124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ED"/>
    <w:rsid w:val="00080127"/>
    <w:rsid w:val="00190762"/>
    <w:rsid w:val="00253FC7"/>
    <w:rsid w:val="002A7CED"/>
    <w:rsid w:val="00317BB7"/>
    <w:rsid w:val="00332050"/>
    <w:rsid w:val="003F1232"/>
    <w:rsid w:val="00403577"/>
    <w:rsid w:val="004A405E"/>
    <w:rsid w:val="00624664"/>
    <w:rsid w:val="006E2870"/>
    <w:rsid w:val="007C4D0A"/>
    <w:rsid w:val="00843371"/>
    <w:rsid w:val="00A93BCE"/>
    <w:rsid w:val="00AC30E5"/>
    <w:rsid w:val="00D916BB"/>
    <w:rsid w:val="00FE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194A23"/>
  <w14:defaultImageDpi w14:val="300"/>
  <w15:docId w15:val="{1024CFD7-2223-D74B-9859-937CE4C0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1"/>
    <w:basedOn w:val="Normal"/>
    <w:next w:val="Normal"/>
    <w:link w:val="Heading1Char"/>
    <w:uiPriority w:val="9"/>
    <w:qFormat/>
    <w:rsid w:val="00A93BCE"/>
    <w:pPr>
      <w:keepNext/>
      <w:keepLines/>
      <w:spacing w:before="480"/>
      <w:jc w:val="center"/>
      <w:outlineLvl w:val="0"/>
    </w:pPr>
    <w:rPr>
      <w:rFonts w:ascii="Cambria" w:eastAsiaTheme="majorEastAsia" w:hAnsi="Cambria" w:cstheme="majorBidi"/>
      <w:b/>
      <w:bCs/>
      <w:color w:val="345A8A" w:themeColor="accent1" w:themeShade="B5"/>
      <w:sz w:val="28"/>
      <w:szCs w:val="32"/>
    </w:rPr>
  </w:style>
  <w:style w:type="paragraph" w:styleId="Heading2">
    <w:name w:val="heading 2"/>
    <w:aliases w:val="Heading2"/>
    <w:basedOn w:val="Normal"/>
    <w:next w:val="Normal"/>
    <w:link w:val="Heading2Char"/>
    <w:uiPriority w:val="9"/>
    <w:semiHidden/>
    <w:unhideWhenUsed/>
    <w:qFormat/>
    <w:rsid w:val="00403577"/>
    <w:pPr>
      <w:keepNext/>
      <w:keepLines/>
      <w:spacing w:before="200"/>
      <w:jc w:val="center"/>
      <w:outlineLvl w:val="1"/>
    </w:pPr>
    <w:rPr>
      <w:rFonts w:ascii="Cambria" w:eastAsiaTheme="majorEastAsia" w:hAnsi="Cambr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C30E5"/>
    <w:pPr>
      <w:contextualSpacing/>
    </w:pPr>
    <w:rPr>
      <w:rFonts w:ascii="Cambria" w:eastAsiaTheme="majorEastAsia" w:hAnsi="Cambr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30E5"/>
    <w:rPr>
      <w:rFonts w:ascii="Cambria" w:eastAsiaTheme="majorEastAsia" w:hAnsi="Cambr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Heading1Char">
    <w:name w:val="Heading 1 Char"/>
    <w:aliases w:val="Heading1 Char"/>
    <w:basedOn w:val="DefaultParagraphFont"/>
    <w:link w:val="Heading1"/>
    <w:uiPriority w:val="9"/>
    <w:rsid w:val="00A93BCE"/>
    <w:rPr>
      <w:rFonts w:ascii="Cambria" w:eastAsiaTheme="majorEastAsia" w:hAnsi="Cambria" w:cstheme="majorBidi"/>
      <w:b/>
      <w:bCs/>
      <w:color w:val="345A8A" w:themeColor="accent1" w:themeShade="B5"/>
      <w:sz w:val="28"/>
      <w:szCs w:val="32"/>
    </w:rPr>
  </w:style>
  <w:style w:type="character" w:customStyle="1" w:styleId="Heading2Char">
    <w:name w:val="Heading 2 Char"/>
    <w:aliases w:val="Heading2 Char"/>
    <w:basedOn w:val="DefaultParagraphFont"/>
    <w:link w:val="Heading2"/>
    <w:uiPriority w:val="9"/>
    <w:semiHidden/>
    <w:rsid w:val="00403577"/>
    <w:rPr>
      <w:rFonts w:ascii="Cambria" w:eastAsiaTheme="majorEastAsia" w:hAnsi="Cambria" w:cstheme="majorBidi"/>
      <w:b/>
      <w:bCs/>
      <w:color w:val="4F81BD" w:themeColor="accent1"/>
      <w:sz w:val="26"/>
      <w:szCs w:val="26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TitlePHPDOCX">
    <w:name w:val="Title PHPDOCX"/>
    <w:basedOn w:val="Normal"/>
    <w:next w:val="Normal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pp.leg.wa.gov/billsummary?Year=2025&amp;BillNumber=1403" TargetMode="External"/><Relationship Id="rId21" Type="http://schemas.openxmlformats.org/officeDocument/2006/relationships/hyperlink" Target="http://app.leg.wa.gov/billsummary?Year=2025&amp;BillNumber=1108" TargetMode="External"/><Relationship Id="rId42" Type="http://schemas.openxmlformats.org/officeDocument/2006/relationships/hyperlink" Target="http://app.leg.wa.gov/billsummary?Year=2025&amp;BillNumber=1198" TargetMode="External"/><Relationship Id="rId47" Type="http://schemas.openxmlformats.org/officeDocument/2006/relationships/hyperlink" Target="http://app.leg.wa.gov/billsummary?Year=2025&amp;BillNumber=5314" TargetMode="External"/><Relationship Id="rId63" Type="http://schemas.openxmlformats.org/officeDocument/2006/relationships/hyperlink" Target="http://app.leg.wa.gov/billsummary?Year=2025&amp;BillNumber=1179" TargetMode="External"/><Relationship Id="rId68" Type="http://schemas.openxmlformats.org/officeDocument/2006/relationships/hyperlink" Target="http://app.leg.wa.gov/billsummary?Year=2025&amp;BillNumber=1334" TargetMode="External"/><Relationship Id="rId84" Type="http://schemas.openxmlformats.org/officeDocument/2006/relationships/hyperlink" Target="http://app.leg.wa.gov/billsummary?Year=2025&amp;BillNumber=1907" TargetMode="External"/><Relationship Id="rId89" Type="http://schemas.openxmlformats.org/officeDocument/2006/relationships/hyperlink" Target="http://app.leg.wa.gov/billsummary?Year=2025&amp;BillNumber=5057" TargetMode="External"/><Relationship Id="rId112" Type="http://schemas.openxmlformats.org/officeDocument/2006/relationships/footer" Target="footer1.xml"/><Relationship Id="rId16" Type="http://schemas.openxmlformats.org/officeDocument/2006/relationships/hyperlink" Target="http://app.leg.wa.gov/billsummary?Year=2025&amp;BillNumber=1006" TargetMode="External"/><Relationship Id="rId107" Type="http://schemas.openxmlformats.org/officeDocument/2006/relationships/hyperlink" Target="http://app.leg.wa.gov/billsummary?Year=2025&amp;BillNumber=5633" TargetMode="External"/><Relationship Id="rId11" Type="http://schemas.openxmlformats.org/officeDocument/2006/relationships/hyperlink" Target="https://app.leg.wa.gov/billsummary?Year=2025&amp;BillNumber=5262" TargetMode="External"/><Relationship Id="rId32" Type="http://schemas.openxmlformats.org/officeDocument/2006/relationships/hyperlink" Target="http://app.leg.wa.gov/billsummary?Year=2025&amp;BillNumber=5170" TargetMode="External"/><Relationship Id="rId37" Type="http://schemas.openxmlformats.org/officeDocument/2006/relationships/hyperlink" Target="http://app.leg.wa.gov/billsummary?Year=2025&amp;BillNumber=5529" TargetMode="External"/><Relationship Id="rId53" Type="http://schemas.openxmlformats.org/officeDocument/2006/relationships/hyperlink" Target="http://app.leg.wa.gov/billsummary?Year=2025&amp;BillNumber=1022" TargetMode="External"/><Relationship Id="rId58" Type="http://schemas.openxmlformats.org/officeDocument/2006/relationships/hyperlink" Target="http://app.leg.wa.gov/billsummary?Year=2025&amp;BillNumber=1088" TargetMode="External"/><Relationship Id="rId74" Type="http://schemas.openxmlformats.org/officeDocument/2006/relationships/hyperlink" Target="http://app.leg.wa.gov/billsummary?Year=2025&amp;BillNumber=1575" TargetMode="External"/><Relationship Id="rId79" Type="http://schemas.openxmlformats.org/officeDocument/2006/relationships/hyperlink" Target="http://app.leg.wa.gov/billsummary?Year=2025&amp;BillNumber=1768" TargetMode="External"/><Relationship Id="rId102" Type="http://schemas.openxmlformats.org/officeDocument/2006/relationships/hyperlink" Target="http://app.leg.wa.gov/billsummary?Year=2025&amp;BillNumber=547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app.leg.wa.gov/billsummary?Year=2025&amp;BillNumber=5078" TargetMode="External"/><Relationship Id="rId95" Type="http://schemas.openxmlformats.org/officeDocument/2006/relationships/hyperlink" Target="http://app.leg.wa.gov/billsummary?Year=2025&amp;BillNumber=5249" TargetMode="External"/><Relationship Id="rId22" Type="http://schemas.openxmlformats.org/officeDocument/2006/relationships/hyperlink" Target="http://app.leg.wa.gov/billsummary?Year=2025&amp;BillNumber=1216" TargetMode="External"/><Relationship Id="rId27" Type="http://schemas.openxmlformats.org/officeDocument/2006/relationships/hyperlink" Target="http://app.leg.wa.gov/billsummary?Year=2025&amp;BillNumber=1621" TargetMode="External"/><Relationship Id="rId43" Type="http://schemas.openxmlformats.org/officeDocument/2006/relationships/hyperlink" Target="http://app.leg.wa.gov/billsummary?Year=2025&amp;BillNumber=1858" TargetMode="External"/><Relationship Id="rId48" Type="http://schemas.openxmlformats.org/officeDocument/2006/relationships/hyperlink" Target="http://app.leg.wa.gov/billsummary?Year=2025&amp;BillNumber=8203" TargetMode="External"/><Relationship Id="rId64" Type="http://schemas.openxmlformats.org/officeDocument/2006/relationships/hyperlink" Target="http://app.leg.wa.gov/billsummary?Year=2025&amp;BillNumber=1197" TargetMode="External"/><Relationship Id="rId69" Type="http://schemas.openxmlformats.org/officeDocument/2006/relationships/hyperlink" Target="http://app.leg.wa.gov/billsummary?Year=2025&amp;BillNumber=1358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://app.leg.wa.gov/billsummary?Year=2025&amp;BillNumber=1772" TargetMode="External"/><Relationship Id="rId85" Type="http://schemas.openxmlformats.org/officeDocument/2006/relationships/hyperlink" Target="http://app.leg.wa.gov/billsummary?Year=2025&amp;BillNumber=1974" TargetMode="External"/><Relationship Id="rId12" Type="http://schemas.openxmlformats.org/officeDocument/2006/relationships/hyperlink" Target="https://app.leg.wa.gov/billsummary?Year=2025&amp;BillNumber=1261" TargetMode="External"/><Relationship Id="rId17" Type="http://schemas.openxmlformats.org/officeDocument/2006/relationships/hyperlink" Target="http://app.leg.wa.gov/billsummary?Year=2025&amp;BillNumber=1075" TargetMode="External"/><Relationship Id="rId33" Type="http://schemas.openxmlformats.org/officeDocument/2006/relationships/hyperlink" Target="http://app.leg.wa.gov/billsummary?Year=2025&amp;BillNumber=5195" TargetMode="External"/><Relationship Id="rId38" Type="http://schemas.openxmlformats.org/officeDocument/2006/relationships/hyperlink" Target="http://app.leg.wa.gov/billsummary?Year=2025&amp;BillNumber=5595" TargetMode="External"/><Relationship Id="rId59" Type="http://schemas.openxmlformats.org/officeDocument/2006/relationships/hyperlink" Target="http://app.leg.wa.gov/billsummary?Year=2025&amp;BillNumber=1115" TargetMode="External"/><Relationship Id="rId103" Type="http://schemas.openxmlformats.org/officeDocument/2006/relationships/hyperlink" Target="http://app.leg.wa.gov/billsummary?Year=2025&amp;BillNumber=5479" TargetMode="External"/><Relationship Id="rId108" Type="http://schemas.openxmlformats.org/officeDocument/2006/relationships/hyperlink" Target="http://app.leg.wa.gov/billsummary?Year=2025&amp;BillNumber=5711" TargetMode="External"/><Relationship Id="rId54" Type="http://schemas.openxmlformats.org/officeDocument/2006/relationships/hyperlink" Target="http://app.leg.wa.gov/billsummary?Year=2025&amp;BillNumber=1029" TargetMode="External"/><Relationship Id="rId70" Type="http://schemas.openxmlformats.org/officeDocument/2006/relationships/hyperlink" Target="http://app.leg.wa.gov/billsummary?Year=2025&amp;BillNumber=1443" TargetMode="External"/><Relationship Id="rId75" Type="http://schemas.openxmlformats.org/officeDocument/2006/relationships/hyperlink" Target="http://app.leg.wa.gov/billsummary?Year=2025&amp;BillNumber=1671" TargetMode="External"/><Relationship Id="rId91" Type="http://schemas.openxmlformats.org/officeDocument/2006/relationships/hyperlink" Target="http://app.leg.wa.gov/billsummary?Year=2025&amp;BillNumber=5092" TargetMode="External"/><Relationship Id="rId96" Type="http://schemas.openxmlformats.org/officeDocument/2006/relationships/hyperlink" Target="http://app.leg.wa.gov/billsummary?Year=2025&amp;BillNumber=533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app.leg.wa.gov/billsummary?Year=2025&amp;BillNumber=1696" TargetMode="External"/><Relationship Id="rId23" Type="http://schemas.openxmlformats.org/officeDocument/2006/relationships/hyperlink" Target="http://app.leg.wa.gov/billsummary?Year=2025&amp;BillNumber=1253" TargetMode="External"/><Relationship Id="rId28" Type="http://schemas.openxmlformats.org/officeDocument/2006/relationships/hyperlink" Target="http://app.leg.wa.gov/billsummary?Year=2025&amp;BillNumber=4200" TargetMode="External"/><Relationship Id="rId36" Type="http://schemas.openxmlformats.org/officeDocument/2006/relationships/hyperlink" Target="http://app.leg.wa.gov/billsummary?Year=2025&amp;BillNumber=5298" TargetMode="External"/><Relationship Id="rId49" Type="http://schemas.openxmlformats.org/officeDocument/2006/relationships/hyperlink" Target="http://app.leg.wa.gov/billsummary?Year=2025&amp;BillNumber=1004" TargetMode="External"/><Relationship Id="rId57" Type="http://schemas.openxmlformats.org/officeDocument/2006/relationships/hyperlink" Target="http://app.leg.wa.gov/billsummary?Year=2025&amp;BillNumber=1065" TargetMode="External"/><Relationship Id="rId106" Type="http://schemas.openxmlformats.org/officeDocument/2006/relationships/hyperlink" Target="http://app.leg.wa.gov/billsummary?Year=2025&amp;BillNumber=5591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app.leg.wa.gov/billsummary?Year=2025&amp;BillNumber=1696" TargetMode="External"/><Relationship Id="rId31" Type="http://schemas.openxmlformats.org/officeDocument/2006/relationships/hyperlink" Target="http://app.leg.wa.gov/billsummary?Year=2025&amp;BillNumber=5109" TargetMode="External"/><Relationship Id="rId44" Type="http://schemas.openxmlformats.org/officeDocument/2006/relationships/hyperlink" Target="http://app.leg.wa.gov/billsummary?Year=2025&amp;BillNumber=5037" TargetMode="External"/><Relationship Id="rId52" Type="http://schemas.openxmlformats.org/officeDocument/2006/relationships/hyperlink" Target="http://app.leg.wa.gov/billsummary?Year=2025&amp;BillNumber=1015" TargetMode="External"/><Relationship Id="rId60" Type="http://schemas.openxmlformats.org/officeDocument/2006/relationships/hyperlink" Target="http://app.leg.wa.gov/billsummary?Year=2025&amp;BillNumber=1126" TargetMode="External"/><Relationship Id="rId65" Type="http://schemas.openxmlformats.org/officeDocument/2006/relationships/hyperlink" Target="http://app.leg.wa.gov/billsummary?Year=2025&amp;BillNumber=1199" TargetMode="External"/><Relationship Id="rId73" Type="http://schemas.openxmlformats.org/officeDocument/2006/relationships/hyperlink" Target="http://app.leg.wa.gov/billsummary?Year=2025&amp;BillNumber=1505" TargetMode="External"/><Relationship Id="rId78" Type="http://schemas.openxmlformats.org/officeDocument/2006/relationships/hyperlink" Target="http://app.leg.wa.gov/billsummary?Year=2025&amp;BillNumber=1732" TargetMode="External"/><Relationship Id="rId81" Type="http://schemas.openxmlformats.org/officeDocument/2006/relationships/hyperlink" Target="http://app.leg.wa.gov/billsummary?Year=2025&amp;BillNumber=1785" TargetMode="External"/><Relationship Id="rId86" Type="http://schemas.openxmlformats.org/officeDocument/2006/relationships/hyperlink" Target="http://app.leg.wa.gov/billsummary?Year=2025&amp;BillNumber=1999" TargetMode="External"/><Relationship Id="rId94" Type="http://schemas.openxmlformats.org/officeDocument/2006/relationships/hyperlink" Target="http://app.leg.wa.gov/billsummary?Year=2025&amp;BillNumber=5166" TargetMode="External"/><Relationship Id="rId99" Type="http://schemas.openxmlformats.org/officeDocument/2006/relationships/hyperlink" Target="http://app.leg.wa.gov/billsummary?Year=2025&amp;BillNumber=5398" TargetMode="External"/><Relationship Id="rId101" Type="http://schemas.openxmlformats.org/officeDocument/2006/relationships/hyperlink" Target="http://app.leg.wa.gov/billsummary?Year=2025&amp;BillNumber=54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leg.wa.gov/billsummary?Year=2025&amp;BillNumber=1858" TargetMode="External"/><Relationship Id="rId13" Type="http://schemas.openxmlformats.org/officeDocument/2006/relationships/hyperlink" Target="https://app.leg.wa.gov/billsummary?Year=2025&amp;BillNumber=1106" TargetMode="External"/><Relationship Id="rId18" Type="http://schemas.openxmlformats.org/officeDocument/2006/relationships/hyperlink" Target="http://app.leg.wa.gov/billsummary?Year=2025&amp;BillNumber=1094" TargetMode="External"/><Relationship Id="rId39" Type="http://schemas.openxmlformats.org/officeDocument/2006/relationships/hyperlink" Target="http://app.leg.wa.gov/billsummary?Year=2025&amp;BillNumber=5616" TargetMode="External"/><Relationship Id="rId109" Type="http://schemas.openxmlformats.org/officeDocument/2006/relationships/hyperlink" Target="http://app.leg.wa.gov/billsummary?Year=2025&amp;BillNumber=5723" TargetMode="External"/><Relationship Id="rId34" Type="http://schemas.openxmlformats.org/officeDocument/2006/relationships/hyperlink" Target="http://app.leg.wa.gov/billsummary?Year=2025&amp;BillNumber=5212" TargetMode="External"/><Relationship Id="rId50" Type="http://schemas.openxmlformats.org/officeDocument/2006/relationships/hyperlink" Target="http://app.leg.wa.gov/billsummary?Year=2025&amp;BillNumber=1008" TargetMode="External"/><Relationship Id="rId55" Type="http://schemas.openxmlformats.org/officeDocument/2006/relationships/hyperlink" Target="http://app.leg.wa.gov/billsummary?Year=2025&amp;BillNumber=1042" TargetMode="External"/><Relationship Id="rId76" Type="http://schemas.openxmlformats.org/officeDocument/2006/relationships/hyperlink" Target="http://app.leg.wa.gov/billsummary?Year=2025&amp;BillNumber=1694" TargetMode="External"/><Relationship Id="rId97" Type="http://schemas.openxmlformats.org/officeDocument/2006/relationships/hyperlink" Target="http://app.leg.wa.gov/billsummary?Year=2025&amp;BillNumber=5332" TargetMode="External"/><Relationship Id="rId104" Type="http://schemas.openxmlformats.org/officeDocument/2006/relationships/hyperlink" Target="http://app.leg.wa.gov/billsummary?Year=2025&amp;BillNumber=5496" TargetMode="External"/><Relationship Id="rId7" Type="http://schemas.openxmlformats.org/officeDocument/2006/relationships/hyperlink" Target="https://app.leg.wa.gov/billsummary?Year=2025&amp;BillNumber=5686" TargetMode="External"/><Relationship Id="rId71" Type="http://schemas.openxmlformats.org/officeDocument/2006/relationships/hyperlink" Target="http://app.leg.wa.gov/billsummary?Year=2025&amp;BillNumber=1464" TargetMode="External"/><Relationship Id="rId92" Type="http://schemas.openxmlformats.org/officeDocument/2006/relationships/hyperlink" Target="http://app.leg.wa.gov/billsummary?Year=2025&amp;BillNumber=5111" TargetMode="External"/><Relationship Id="rId2" Type="http://schemas.openxmlformats.org/officeDocument/2006/relationships/styles" Target="styles.xml"/><Relationship Id="rId29" Type="http://schemas.openxmlformats.org/officeDocument/2006/relationships/hyperlink" Target="http://app.leg.wa.gov/billsummary?Year=2025&amp;BillNumber=5006" TargetMode="External"/><Relationship Id="rId24" Type="http://schemas.openxmlformats.org/officeDocument/2006/relationships/hyperlink" Target="http://app.leg.wa.gov/billsummary?Year=2025&amp;BillNumber=1260" TargetMode="External"/><Relationship Id="rId40" Type="http://schemas.openxmlformats.org/officeDocument/2006/relationships/hyperlink" Target="http://app.leg.wa.gov/billsummary?Year=2025&amp;BillNumber=5686" TargetMode="External"/><Relationship Id="rId45" Type="http://schemas.openxmlformats.org/officeDocument/2006/relationships/hyperlink" Target="http://app.leg.wa.gov/billsummary?Year=2025&amp;BillNumber=5129" TargetMode="External"/><Relationship Id="rId66" Type="http://schemas.openxmlformats.org/officeDocument/2006/relationships/hyperlink" Target="http://app.leg.wa.gov/billsummary?Year=2025&amp;BillNumber=1283" TargetMode="External"/><Relationship Id="rId87" Type="http://schemas.openxmlformats.org/officeDocument/2006/relationships/hyperlink" Target="http://app.leg.wa.gov/billsummary?Year=2025&amp;BillNumber=2009" TargetMode="External"/><Relationship Id="rId110" Type="http://schemas.openxmlformats.org/officeDocument/2006/relationships/hyperlink" Target="http://app.leg.wa.gov/billsummary?Year=2025&amp;BillNumber=5770" TargetMode="External"/><Relationship Id="rId61" Type="http://schemas.openxmlformats.org/officeDocument/2006/relationships/hyperlink" Target="http://app.leg.wa.gov/billsummary?Year=2025&amp;BillNumber=1164" TargetMode="External"/><Relationship Id="rId82" Type="http://schemas.openxmlformats.org/officeDocument/2006/relationships/hyperlink" Target="http://app.leg.wa.gov/billsummary?Year=2025&amp;BillNumber=1818" TargetMode="External"/><Relationship Id="rId19" Type="http://schemas.openxmlformats.org/officeDocument/2006/relationships/hyperlink" Target="http://app.leg.wa.gov/billsummary?Year=2025&amp;BillNumber=1096" TargetMode="External"/><Relationship Id="rId14" Type="http://schemas.openxmlformats.org/officeDocument/2006/relationships/hyperlink" Target="http://app.leg.wa.gov/billsummary?Year=2025&amp;BillNumber=1081" TargetMode="External"/><Relationship Id="rId30" Type="http://schemas.openxmlformats.org/officeDocument/2006/relationships/hyperlink" Target="http://app.leg.wa.gov/billsummary?Year=2025&amp;BillNumber=5021" TargetMode="External"/><Relationship Id="rId35" Type="http://schemas.openxmlformats.org/officeDocument/2006/relationships/hyperlink" Target="http://app.leg.wa.gov/billsummary?Year=2025&amp;BillNumber=5262" TargetMode="External"/><Relationship Id="rId56" Type="http://schemas.openxmlformats.org/officeDocument/2006/relationships/hyperlink" Target="http://app.leg.wa.gov/billsummary?Year=2025&amp;BillNumber=1044" TargetMode="External"/><Relationship Id="rId77" Type="http://schemas.openxmlformats.org/officeDocument/2006/relationships/hyperlink" Target="http://app.leg.wa.gov/billsummary?Year=2025&amp;BillNumber=1717" TargetMode="External"/><Relationship Id="rId100" Type="http://schemas.openxmlformats.org/officeDocument/2006/relationships/hyperlink" Target="http://app.leg.wa.gov/billsummary?Year=2025&amp;BillNumber=5461" TargetMode="External"/><Relationship Id="rId105" Type="http://schemas.openxmlformats.org/officeDocument/2006/relationships/hyperlink" Target="http://app.leg.wa.gov/billsummary?Year=2025&amp;BillNumber=5580" TargetMode="External"/><Relationship Id="rId8" Type="http://schemas.openxmlformats.org/officeDocument/2006/relationships/hyperlink" Target="https://app.leg.wa.gov/billsummary?Year=2025&amp;BillNumber=5595" TargetMode="External"/><Relationship Id="rId51" Type="http://schemas.openxmlformats.org/officeDocument/2006/relationships/hyperlink" Target="http://app.leg.wa.gov/billsummary?Year=2025&amp;BillNumber=1010" TargetMode="External"/><Relationship Id="rId72" Type="http://schemas.openxmlformats.org/officeDocument/2006/relationships/hyperlink" Target="http://app.leg.wa.gov/billsummary?Year=2025&amp;BillNumber=1480" TargetMode="External"/><Relationship Id="rId93" Type="http://schemas.openxmlformats.org/officeDocument/2006/relationships/hyperlink" Target="http://app.leg.wa.gov/billsummary?Year=2025&amp;BillNumber=5154" TargetMode="External"/><Relationship Id="rId98" Type="http://schemas.openxmlformats.org/officeDocument/2006/relationships/hyperlink" Target="http://app.leg.wa.gov/billsummary?Year=2025&amp;BillNumber=5385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app.leg.wa.gov/billsummary?Year=2025&amp;BillNumber=1261" TargetMode="External"/><Relationship Id="rId46" Type="http://schemas.openxmlformats.org/officeDocument/2006/relationships/hyperlink" Target="http://app.leg.wa.gov/billsummary?Year=2025&amp;BillNumber=5167" TargetMode="External"/><Relationship Id="rId67" Type="http://schemas.openxmlformats.org/officeDocument/2006/relationships/hyperlink" Target="http://app.leg.wa.gov/billsummary?Year=2025&amp;BillNumber=1284" TargetMode="External"/><Relationship Id="rId20" Type="http://schemas.openxmlformats.org/officeDocument/2006/relationships/hyperlink" Target="http://app.leg.wa.gov/billsummary?Year=2025&amp;BillNumber=1106" TargetMode="External"/><Relationship Id="rId41" Type="http://schemas.openxmlformats.org/officeDocument/2006/relationships/hyperlink" Target="http://app.leg.wa.gov/billsummary?Year=2025&amp;BillNumber=1191" TargetMode="External"/><Relationship Id="rId62" Type="http://schemas.openxmlformats.org/officeDocument/2006/relationships/hyperlink" Target="http://app.leg.wa.gov/billsummary?Year=2025&amp;BillNumber=1165" TargetMode="External"/><Relationship Id="rId83" Type="http://schemas.openxmlformats.org/officeDocument/2006/relationships/hyperlink" Target="http://app.leg.wa.gov/billsummary?Year=2025&amp;BillNumber=1867" TargetMode="External"/><Relationship Id="rId88" Type="http://schemas.openxmlformats.org/officeDocument/2006/relationships/hyperlink" Target="http://app.leg.wa.gov/billsummary?Year=2025&amp;BillNumber=5020" TargetMode="External"/><Relationship Id="rId111" Type="http://schemas.openxmlformats.org/officeDocument/2006/relationships/hyperlink" Target="http://app.leg.wa.gov/billsummary?Year=2025&amp;BillNumber=5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3584</Words>
  <Characters>20432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LobbyGov</dc:creator>
  <cp:keywords/>
  <dc:description/>
  <cp:lastModifiedBy>Carrie Tellefson</cp:lastModifiedBy>
  <cp:revision>2</cp:revision>
  <dcterms:created xsi:type="dcterms:W3CDTF">2025-04-05T18:56:00Z</dcterms:created>
  <dcterms:modified xsi:type="dcterms:W3CDTF">2025-04-05T18:56:00Z</dcterms:modified>
  <cp:category/>
</cp:coreProperties>
</file>