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E27E2" w14:textId="663FAA71" w:rsidR="00BC3340" w:rsidRDefault="00000000">
      <w:pPr>
        <w:pStyle w:val="Title"/>
      </w:pPr>
      <w:r>
        <w:t>WLTA Bill Status Report</w:t>
      </w:r>
      <w:r w:rsidR="00BE64DF">
        <w:t xml:space="preserve"> – Sine Die 2026</w:t>
      </w:r>
    </w:p>
    <w:p w14:paraId="0847198E" w14:textId="6A1F7AF9" w:rsidR="00BC3340" w:rsidRDefault="00000000">
      <w:pPr>
        <w:pStyle w:val="Heading2"/>
      </w:pPr>
      <w:r>
        <w:t>Bills</w:t>
      </w:r>
    </w:p>
    <w:p w14:paraId="2AAC07F9" w14:textId="77777777" w:rsidR="00BC3340" w:rsidRDefault="00BC3340"/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ook w:val="04A0" w:firstRow="1" w:lastRow="0" w:firstColumn="1" w:lastColumn="0" w:noHBand="0" w:noVBand="1"/>
      </w:tblPr>
      <w:tblGrid>
        <w:gridCol w:w="1298"/>
        <w:gridCol w:w="1996"/>
        <w:gridCol w:w="4204"/>
        <w:gridCol w:w="865"/>
        <w:gridCol w:w="1449"/>
        <w:gridCol w:w="1016"/>
      </w:tblGrid>
      <w:tr w:rsidR="00BC3340" w14:paraId="60657B0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4BA9574" w14:textId="77777777" w:rsidR="00BC3340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Bill #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5044D3F" w14:textId="77777777" w:rsidR="00BC3340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Abbrev. Title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1143604" w14:textId="77777777" w:rsidR="00BC3340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Short Description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F68FFE8" w14:textId="77777777" w:rsidR="00BC3340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Status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2E59EC" w14:textId="77777777" w:rsidR="00BC3340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Sponsor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F3C8920" w14:textId="77777777" w:rsidR="00BC3340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Position</w:t>
            </w:r>
          </w:p>
        </w:tc>
      </w:tr>
      <w:tr w:rsidR="00BC3340" w14:paraId="2524EA2D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02D6C53" w14:textId="77777777" w:rsidR="00BC3340" w:rsidRDefault="00000000">
            <w:pPr>
              <w:textAlignment w:val="center"/>
            </w:pPr>
            <w:hyperlink r:id="rId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ESHB 1500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9A1692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CIC resale certificates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04B84B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resale certificates for units in common interest communities.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C30076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998AB7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Reed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0F8000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0B08A64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4388296" w14:textId="77777777" w:rsidR="00BC3340" w:rsidRDefault="00000000">
            <w:pPr>
              <w:textAlignment w:val="center"/>
            </w:pPr>
            <w:hyperlink r:id="rId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2SHB 1859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5885)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6F67DD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Housing dev./religious orgs.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946C10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Expanding opportunities for affordable housing developments on properties owned by religious organizations.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A670EA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2 L 26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EAA7EA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Salahuddin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DC99FE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7F9D44F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5DFDC90" w14:textId="77777777" w:rsidR="00BC3340" w:rsidRDefault="00000000">
            <w:pPr>
              <w:textAlignment w:val="center"/>
            </w:pPr>
            <w:hyperlink r:id="rId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2158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81D7A4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Electronic notarial acts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DE9845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electronic notarial acts.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87939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21 L 26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635DD5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Abell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B7982D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0941F136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F6C009D" w14:textId="77777777" w:rsidR="00BC3340" w:rsidRDefault="00000000">
            <w:pPr>
              <w:textAlignment w:val="center"/>
            </w:pPr>
            <w:hyperlink r:id="rId1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ESHB 2266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6069)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D60601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Supportive &amp; emerg. housing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554845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Encouraging permanent supportive housing, transitional housing, indoor emergency housing, and indoor emergency shelters.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665D9D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C62FE0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Peterson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CB7FBC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5BE0CB4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1CF4CC7" w14:textId="77777777" w:rsidR="00BC3340" w:rsidRDefault="00000000">
            <w:pPr>
              <w:textAlignment w:val="center"/>
            </w:pPr>
            <w:hyperlink r:id="rId1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2269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8C155E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Middle housing/uninc. areas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C09FA3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middle housing in unincorporated areas.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5D1657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12 L 26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D2DD99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Bernbaum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300AC5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7A7C051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9E2CFFC" w14:textId="77777777" w:rsidR="00BC3340" w:rsidRDefault="00000000">
            <w:pPr>
              <w:textAlignment w:val="center"/>
            </w:pPr>
            <w:hyperlink r:id="rId1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ESHB 2274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5976)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D51E00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Commercial electronic mail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90CFC9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Modifying the Washington commercial electronic mail act.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43B4D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A7CFFD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Springer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870626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538AB67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DD7232" w14:textId="77777777" w:rsidR="00BC3340" w:rsidRDefault="00000000">
            <w:pPr>
              <w:textAlignment w:val="center"/>
            </w:pPr>
            <w:hyperlink r:id="rId1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EHB 2294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472AC4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 xml:space="preserve">Use restrictions/food, med. 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47D78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Prohibiting negative use restrictions on real property that have the effect of limiting consumer access to food and medicine.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524BF5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24 L 26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CE3D1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Farivar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C0B2B5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6521978B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B86076A" w14:textId="77777777" w:rsidR="00BC3340" w:rsidRDefault="00000000">
            <w:pPr>
              <w:textAlignment w:val="center"/>
            </w:pPr>
            <w:hyperlink r:id="rId1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2304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FD7126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Condominium warranties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E8AE6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Increasing the supply of condominiums by expanding the types of condominium buildings that may be subject to an express warranty of quality and express warranty insurance coverage.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178D60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7 L 26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3B8A8F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Taylor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E37937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6B5A862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4BFA2CF" w14:textId="77777777" w:rsidR="00BC3340" w:rsidRDefault="00000000">
            <w:pPr>
              <w:textAlignment w:val="center"/>
            </w:pPr>
            <w:hyperlink r:id="rId1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2348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6216)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6D5CDF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Timber sale process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34A823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Updating timber sale process efficiencies and adopting consistent language for the department's land sales.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C729F3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453115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Dent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1CE1DD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7A59C133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AD9A552" w14:textId="77777777" w:rsidR="00BC3340" w:rsidRDefault="00000000">
            <w:pPr>
              <w:textAlignment w:val="center"/>
            </w:pPr>
            <w:hyperlink r:id="rId1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2354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AA7E6C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Common interest communities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4D054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common interest communities.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3D1773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5D6AEB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Reed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7F9EF2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4BEBA5F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055CDA4" w14:textId="77777777" w:rsidR="00BC3340" w:rsidRDefault="00000000">
            <w:pPr>
              <w:textAlignment w:val="center"/>
            </w:pPr>
            <w:hyperlink r:id="rId1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EHB 2445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6BF000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Probate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8717C4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Ending probates for profit.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4BAEC7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0F791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Richards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6A6111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143E5D4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4A94BA" w14:textId="77777777" w:rsidR="00BC3340" w:rsidRDefault="00000000">
            <w:pPr>
              <w:textAlignment w:val="center"/>
            </w:pPr>
            <w:hyperlink r:id="rId1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2543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A386C8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County clerk fees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1A933E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county clerk fees.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33977E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33 L 26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EBA390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Pollet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92AA66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03A18B3C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8CB4BF" w14:textId="77777777" w:rsidR="00BC3340" w:rsidRDefault="00000000">
            <w:pPr>
              <w:textAlignment w:val="center"/>
            </w:pPr>
            <w:hyperlink r:id="rId1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ESSB 5837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FEE25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Guardianship, etc.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C3D42F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guardianship, conservatorship, and other protective arrangements.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53E31F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102B9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Pedersen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D65560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414EB89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7671D9D" w14:textId="77777777" w:rsidR="00BC3340" w:rsidRDefault="00000000">
            <w:pPr>
              <w:textAlignment w:val="center"/>
            </w:pPr>
            <w:hyperlink r:id="rId2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5982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(SHB 2245)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9E7FF4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Consumer-owned utilities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43A230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Updating provisions for consumer-owned utilities, including port districts, and affected market customers under the clean energy transformation act.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5FDA7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94D66F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Hunt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973FA1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38DD4006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40D8B4D" w14:textId="77777777" w:rsidR="00BC3340" w:rsidRDefault="00000000">
            <w:pPr>
              <w:textAlignment w:val="center"/>
            </w:pPr>
            <w:hyperlink r:id="rId2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ESSB 5998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(SHB 2289)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6A5ACC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Operating budget, supp.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CE2947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Making 2025-2027 fiscal biennium supplemental operating appropriations.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B66F70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81F477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Robinson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305997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5CE1770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AEDFF46" w14:textId="77777777" w:rsidR="00BC3340" w:rsidRDefault="00000000">
            <w:pPr>
              <w:textAlignment w:val="center"/>
            </w:pPr>
            <w:hyperlink r:id="rId2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E2SSB 6027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2359)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66D2C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Affordable housing funding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EB11EE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Modifying requirements and allowed uses for certain funding related to providing and maintaining affordable housing and related services.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BFB01A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77BEC1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Alvarado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81D08A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00C67EA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0A1617A" w14:textId="77777777" w:rsidR="00BC3340" w:rsidRDefault="00000000">
            <w:pPr>
              <w:textAlignment w:val="center"/>
            </w:pPr>
            <w:hyperlink r:id="rId2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6054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A2555C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Wildfire home hardening/CICs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55929B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unreasonable restrictions on wildfire home hardening practices in common interest communities.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8A2D4B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9C7F60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Hunt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737550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7B9A97AE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9F5CFF1" w14:textId="77777777" w:rsidR="00BC3340" w:rsidRDefault="00000000">
            <w:pPr>
              <w:textAlignment w:val="center"/>
            </w:pPr>
            <w:hyperlink r:id="rId2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6091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2512)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637336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Real estate/exclusive market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EBB0BF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Prohibiting real estate brokers from marketing residential properties to an exclusive group of prospective buyers or real estate brokers.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8C6187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2A6112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Liias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7ED09B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29BD77B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4B9E51F" w14:textId="77777777" w:rsidR="00BC3340" w:rsidRDefault="00000000">
            <w:pPr>
              <w:textAlignment w:val="center"/>
            </w:pPr>
            <w:hyperlink r:id="rId2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ESSB 6162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2621)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A97BA4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Property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9D2959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property tax reform.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C2244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F7019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Krishnadasan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704444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</w:tbl>
    <w:p w14:paraId="64A6B2B2" w14:textId="77777777" w:rsidR="00BC3340" w:rsidRDefault="00000000">
      <w:pPr>
        <w:pStyle w:val="Heading2"/>
      </w:pPr>
      <w:r>
        <w:t>Monitoring Bills</w:t>
      </w:r>
    </w:p>
    <w:p w14:paraId="6A22433C" w14:textId="77777777" w:rsidR="00BC3340" w:rsidRDefault="00BC3340"/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ook w:val="04A0" w:firstRow="1" w:lastRow="0" w:firstColumn="1" w:lastColumn="0" w:noHBand="0" w:noVBand="1"/>
      </w:tblPr>
      <w:tblGrid>
        <w:gridCol w:w="1299"/>
        <w:gridCol w:w="1627"/>
        <w:gridCol w:w="4958"/>
        <w:gridCol w:w="916"/>
        <w:gridCol w:w="1012"/>
        <w:gridCol w:w="1016"/>
      </w:tblGrid>
      <w:tr w:rsidR="00BC3340" w14:paraId="5284D5C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F7A3634" w14:textId="77777777" w:rsidR="00BC3340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Bill #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E7E47D3" w14:textId="77777777" w:rsidR="00BC3340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Abbrev. Title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D9648CF" w14:textId="77777777" w:rsidR="00BC3340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Short Description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9742143" w14:textId="77777777" w:rsidR="00BC3340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Status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72CEF0B" w14:textId="77777777" w:rsidR="00BC3340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Sponsor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1DB3B76" w14:textId="77777777" w:rsidR="00BC3340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Position</w:t>
            </w:r>
          </w:p>
        </w:tc>
      </w:tr>
      <w:tr w:rsidR="00BC3340" w14:paraId="1DE8868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098703" w14:textId="77777777" w:rsidR="00BC3340" w:rsidRDefault="00000000">
            <w:pPr>
              <w:textAlignment w:val="center"/>
            </w:pPr>
            <w:hyperlink r:id="rId2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E2SHB 1974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6214)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18D618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Land banking authorities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7E3069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Establishing land banking authorities.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B803EB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1F408B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Hill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9FEC56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2661B13D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C7D5E53" w14:textId="77777777" w:rsidR="00BC3340" w:rsidRDefault="00000000">
            <w:pPr>
              <w:textAlignment w:val="center"/>
            </w:pPr>
            <w:hyperlink r:id="rId2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2624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098975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Unsolicited real estate tx.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8F2510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Clarifying consumer protections regarding unsolicited real estate transactions for public purposes or by nonprofit land conservancies.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31C29F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A8335E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Donaghy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6B705A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</w:tbl>
    <w:p w14:paraId="0CD94083" w14:textId="77777777" w:rsidR="00BC3340" w:rsidRDefault="00000000">
      <w:pPr>
        <w:pStyle w:val="Heading2"/>
      </w:pPr>
      <w:r>
        <w:t>Other Bills</w:t>
      </w:r>
    </w:p>
    <w:p w14:paraId="058CA2C8" w14:textId="77777777" w:rsidR="00BC3340" w:rsidRDefault="00BC3340"/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ook w:val="04A0" w:firstRow="1" w:lastRow="0" w:firstColumn="1" w:lastColumn="0" w:noHBand="0" w:noVBand="1"/>
      </w:tblPr>
      <w:tblGrid>
        <w:gridCol w:w="1299"/>
        <w:gridCol w:w="2103"/>
        <w:gridCol w:w="4185"/>
        <w:gridCol w:w="1050"/>
        <w:gridCol w:w="1175"/>
        <w:gridCol w:w="1016"/>
      </w:tblGrid>
      <w:tr w:rsidR="00BC3340" w14:paraId="1A2D43B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F4D872D" w14:textId="77777777" w:rsidR="00BC3340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Bill #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47D636" w14:textId="77777777" w:rsidR="00BC3340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Abbrev. Title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AF1C20A" w14:textId="77777777" w:rsidR="00BC3340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Short Description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ADCD1B" w14:textId="77777777" w:rsidR="00BC3340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Status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A245A0" w14:textId="77777777" w:rsidR="00BC3340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Sponsor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955C32B" w14:textId="77777777" w:rsidR="00BC3340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Position</w:t>
            </w:r>
          </w:p>
        </w:tc>
      </w:tr>
      <w:tr w:rsidR="00BC3340" w14:paraId="3D7654F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8C211E" w14:textId="77777777" w:rsidR="00BC3340" w:rsidRDefault="00000000">
            <w:pPr>
              <w:textAlignment w:val="center"/>
            </w:pPr>
            <w:hyperlink r:id="rId2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EHB 2487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5949)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BDF60F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Insurer taxes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39831E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taxes imposed on insurers operating within the state.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0C072D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2038EB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Macri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868A59" w14:textId="77777777" w:rsidR="00BC3340" w:rsidRDefault="00BC3340"/>
        </w:tc>
      </w:tr>
      <w:tr w:rsidR="00BC3340" w14:paraId="63447D2B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FA58EDE" w14:textId="77777777" w:rsidR="00BC3340" w:rsidRDefault="00000000">
            <w:pPr>
              <w:textAlignment w:val="center"/>
            </w:pPr>
            <w:hyperlink r:id="rId2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2724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(ESSB 6346)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D66DB6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Tax on millionaires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DFACDF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Establishing a tax on millionaires.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9BC394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4EE034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Fitzgibbon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A009442" w14:textId="77777777" w:rsidR="00BC3340" w:rsidRDefault="00BC3340"/>
        </w:tc>
      </w:tr>
      <w:tr w:rsidR="00BC3340" w14:paraId="5652715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82C89D" w14:textId="77777777" w:rsidR="00BC3340" w:rsidRDefault="00000000">
            <w:pPr>
              <w:textAlignment w:val="center"/>
            </w:pPr>
            <w:hyperlink r:id="rId3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5938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55721C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Foreclosure prevention fee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AB6A01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foreclosure prevention fee.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B29387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7676B4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Orwall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58BFC1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0760E817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3D21967" w14:textId="77777777" w:rsidR="00BC3340" w:rsidRDefault="00000000">
            <w:pPr>
              <w:textAlignment w:val="center"/>
            </w:pPr>
            <w:hyperlink r:id="rId3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ESSB 6346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2724)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E254A4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Tax on millionaires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79E5E2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Establishing a tax on millionaires.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18FD7E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59FCB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Pedersen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542310E" w14:textId="77777777" w:rsidR="00BC3340" w:rsidRDefault="00BC3340"/>
        </w:tc>
      </w:tr>
    </w:tbl>
    <w:p w14:paraId="2BB47387" w14:textId="77777777" w:rsidR="00BC3340" w:rsidRDefault="00000000">
      <w:pPr>
        <w:pStyle w:val="Heading2"/>
      </w:pPr>
      <w:r>
        <w:t>Dead Bills</w:t>
      </w:r>
    </w:p>
    <w:p w14:paraId="44C0CC39" w14:textId="77777777" w:rsidR="00BC3340" w:rsidRDefault="00BC3340"/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ook w:val="04A0" w:firstRow="1" w:lastRow="0" w:firstColumn="1" w:lastColumn="0" w:noHBand="0" w:noVBand="1"/>
      </w:tblPr>
      <w:tblGrid>
        <w:gridCol w:w="1299"/>
        <w:gridCol w:w="2056"/>
        <w:gridCol w:w="3411"/>
        <w:gridCol w:w="1601"/>
        <w:gridCol w:w="1223"/>
        <w:gridCol w:w="1238"/>
      </w:tblGrid>
      <w:tr w:rsidR="00BC3340" w14:paraId="5CD0C80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36779CE" w14:textId="77777777" w:rsidR="00BC3340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Bill #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3B8982C" w14:textId="77777777" w:rsidR="00BC3340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Abbrev. Title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BB29CA2" w14:textId="77777777" w:rsidR="00BC3340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Short Description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E2FEC17" w14:textId="77777777" w:rsidR="00BC3340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Status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F80DDC9" w14:textId="77777777" w:rsidR="00BC3340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Sponsor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DC94108" w14:textId="77777777" w:rsidR="00BC3340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Position</w:t>
            </w:r>
          </w:p>
        </w:tc>
      </w:tr>
      <w:tr w:rsidR="00BC3340" w14:paraId="41C1B02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09621E3" w14:textId="77777777" w:rsidR="00BC3340" w:rsidRDefault="00000000">
            <w:pPr>
              <w:textAlignment w:val="center"/>
            </w:pPr>
            <w:hyperlink r:id="rId3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1004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9ED28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Property tax exemption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9FFC02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Increasing the personal property tax exemption.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37AEDE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05CC6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Leavitt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F7F4D3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700EFDD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9000CB" w14:textId="77777777" w:rsidR="00BC3340" w:rsidRDefault="00000000">
            <w:pPr>
              <w:textAlignment w:val="center"/>
            </w:pPr>
            <w:hyperlink r:id="rId3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1006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(Inactive) (SB 5108)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57B34C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Service contracts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2A57A2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Regulating service contracts and protection product guarantees.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14B462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50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FCE9A1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Ryu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3FB058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4DF21300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A2C914D" w14:textId="77777777" w:rsidR="00BC3340" w:rsidRDefault="00000000">
            <w:pPr>
              <w:textAlignment w:val="center"/>
            </w:pPr>
            <w:hyperlink r:id="rId3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1008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ACEDE0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County local roads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D27E4E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county local roads.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E85DE5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Local Govt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0AEA63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Low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72A545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1908E3A0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ACFC3D6" w14:textId="77777777" w:rsidR="00BC3340" w:rsidRDefault="00000000">
            <w:pPr>
              <w:textAlignment w:val="center"/>
            </w:pPr>
            <w:hyperlink r:id="rId3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1010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F98C49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Rural area ADUs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2BB3C4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Authorizing accessory dwelling units in rural areas.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4057FF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Housing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0BC5D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Low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B23E3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315683B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5113457" w14:textId="77777777" w:rsidR="00BC3340" w:rsidRDefault="00000000">
            <w:pPr>
              <w:textAlignment w:val="center"/>
            </w:pPr>
            <w:hyperlink r:id="rId3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1015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0119E7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Energy labeling/residential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F8D8D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energy labeling of residential buildings.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BA30D3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Local Govt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93DDF8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Duerr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5B5FA7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4604D610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F06FCAF" w14:textId="77777777" w:rsidR="00BC3340" w:rsidRDefault="00000000">
            <w:pPr>
              <w:textAlignment w:val="center"/>
            </w:pPr>
            <w:hyperlink r:id="rId3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1022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18A82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Homes for heroes program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EF8C80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Creating a homes for heroes program.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91F5E4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Cap Budget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371D06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Connors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054887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762B9AE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94F590" w14:textId="77777777" w:rsidR="00BC3340" w:rsidRDefault="00000000">
            <w:pPr>
              <w:textAlignment w:val="center"/>
            </w:pPr>
            <w:hyperlink r:id="rId3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1029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79D5DB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3D-printed buildings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B203AF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3D-printed building construction.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833CF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Local Govt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BC6E01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Shavers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790B99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05D9291E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1E2AF12" w14:textId="77777777" w:rsidR="00BC3340" w:rsidRDefault="00000000">
            <w:pPr>
              <w:textAlignment w:val="center"/>
            </w:pPr>
            <w:hyperlink r:id="rId3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1042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062F18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County treasurer costs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ED86D1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Authorizing cost recovery for county treasurers.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FDCBEE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937CD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Wylie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F28A89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592111A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70B1007" w14:textId="77777777" w:rsidR="00BC3340" w:rsidRDefault="00000000">
            <w:pPr>
              <w:textAlignment w:val="center"/>
            </w:pPr>
            <w:hyperlink r:id="rId4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1044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E72DC3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County REET admin. fees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7773DF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county fees for administration of the real estate excise tax.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490FCA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93A71C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Wylie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22BE5F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 xml:space="preserve">Monitoring </w:t>
            </w:r>
          </w:p>
        </w:tc>
      </w:tr>
      <w:tr w:rsidR="00BC3340" w14:paraId="4391C4E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4B05D2F" w14:textId="77777777" w:rsidR="00BC3340" w:rsidRDefault="00000000">
            <w:pPr>
              <w:textAlignment w:val="center"/>
            </w:pPr>
            <w:hyperlink r:id="rId4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1065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F3C28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Family burial grounds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E7A381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family burial grounds.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1C79B8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1A698E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Walsh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F45CB3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 xml:space="preserve">Monitoring </w:t>
            </w:r>
          </w:p>
        </w:tc>
      </w:tr>
      <w:tr w:rsidR="00BC3340" w14:paraId="60DB7A36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A3C06DF" w14:textId="77777777" w:rsidR="00BC3340" w:rsidRDefault="00000000">
            <w:pPr>
              <w:textAlignment w:val="center"/>
            </w:pPr>
            <w:hyperlink r:id="rId4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1075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(Inactive)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BE065E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Affordable housing financing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AB19D3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Expanding housing supply by supporting the ability of public housing authorities to finance affordable housing developments.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AEA1D0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31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6876A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Walen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C9CA7B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583D61A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EEC5C2E" w14:textId="77777777" w:rsidR="00BC3340" w:rsidRDefault="00000000">
            <w:pPr>
              <w:textAlignment w:val="center"/>
            </w:pPr>
            <w:hyperlink r:id="rId4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1081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(Inactive)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C99468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Solicited real estate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F3264A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Establishing consumer protections for owners of solicited real estate.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B4C57C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77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AD113F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Donaghy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F8937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Concerns</w:t>
            </w:r>
          </w:p>
        </w:tc>
      </w:tr>
      <w:tr w:rsidR="00BC3340" w14:paraId="1F64FC0D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5D7B9A1" w14:textId="77777777" w:rsidR="00BC3340" w:rsidRDefault="00000000">
            <w:pPr>
              <w:textAlignment w:val="center"/>
            </w:pPr>
            <w:hyperlink r:id="rId4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1088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5678)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FF9224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Residential landlord-tenant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3A551B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Preparing for revisions to the residential landlord-tenant act by creating a task force and establishing a moratorium on new residential landlord-tenant regulations.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83BC0D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Housing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6244F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Barkis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FFC5C1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269D9C66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0264C94" w14:textId="77777777" w:rsidR="00BC3340" w:rsidRDefault="00000000">
            <w:pPr>
              <w:textAlignment w:val="center"/>
            </w:pPr>
            <w:hyperlink r:id="rId4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1094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(Inactive) (SB 5697)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85472A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Social services/property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AC0376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Providing a property tax exemption for property owned by a qualifying nonprofit organization and loaned, leased, or rented to and used by any government entity to provide character-building, benevolent, protective, or rehabilitative social services.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B1B645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16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4E5D86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Walen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0AB4C5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5CFB8A30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85BE43" w14:textId="77777777" w:rsidR="00BC3340" w:rsidRDefault="00000000">
            <w:pPr>
              <w:textAlignment w:val="center"/>
            </w:pPr>
            <w:hyperlink r:id="rId4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E2SHB 1096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(Inactive)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0E0D59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Lot splitting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C6E3BF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Increasing housing options through lot splitting.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BFEA10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301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7596B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Barkis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424A5D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68F6577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8F14627" w14:textId="77777777" w:rsidR="00BC3340" w:rsidRDefault="00000000">
            <w:pPr>
              <w:textAlignment w:val="center"/>
            </w:pPr>
            <w:hyperlink r:id="rId4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EHB 1106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(Inactive)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B1D238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Disabled veterans/prop.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7E8D85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Recognizing the tremendous sacrifices made by our military veterans by phasing down the disability rating requirements to ensure more disabled veterans are eligible for property tax relief.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ABF994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200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369252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Barnard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3C3C8A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25542BA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860FB3" w14:textId="77777777" w:rsidR="00BC3340" w:rsidRDefault="00000000">
            <w:pPr>
              <w:textAlignment w:val="center"/>
            </w:pPr>
            <w:hyperlink r:id="rId4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E2SHB 1108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(Inactive)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152AF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Housing cost task force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61DC62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Creating a task force on housing cost driver analysis.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F48B00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Gov vetoed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94A8F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Klicker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22278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772DE5F3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91C9BC9" w14:textId="77777777" w:rsidR="00BC3340" w:rsidRDefault="00000000">
            <w:pPr>
              <w:textAlignment w:val="center"/>
            </w:pPr>
            <w:hyperlink r:id="rId4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1115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5111)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991453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Recording fees/escrow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519F91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excise tax treatment of amounts received by title and escrow businesses from clients for remittance to a county filing office for the purpose of recording documents.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076EA7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D0C8BC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Tharinger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55C0B6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  <w:tr w:rsidR="00BC3340" w14:paraId="6BB23DB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6DB8753" w14:textId="77777777" w:rsidR="00BC3340" w:rsidRDefault="00000000">
            <w:pPr>
              <w:textAlignment w:val="center"/>
            </w:pPr>
            <w:hyperlink r:id="rId5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1126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5315)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EE3522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Local tax rate changes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1D32AD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Standardizing notification provisions relating to local tax rate changes and shared taxes administered by the department.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D20167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30A6CD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Walen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1FEEC0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4F70728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FF6462F" w14:textId="77777777" w:rsidR="00BC3340" w:rsidRDefault="00000000">
            <w:pPr>
              <w:textAlignment w:val="center"/>
            </w:pPr>
            <w:hyperlink r:id="rId5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1164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5EF557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Urban growth area boundaries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9AE684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Expanding urban growth area boundaries for residential development.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2E378E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Local Govt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BA1511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Connors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AFC04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4079DD90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7E6A64C" w14:textId="77777777" w:rsidR="00BC3340" w:rsidRDefault="00000000">
            <w:pPr>
              <w:textAlignment w:val="center"/>
            </w:pPr>
            <w:hyperlink r:id="rId5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1165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68671B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Property tax exemptions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EC698C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Expanding access to the property tax exemption program for seniors, people retired due to disability, and veterans with disabilities.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3E110A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C49574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Shavers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4A6DD0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07CF4E7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E35A193" w14:textId="77777777" w:rsidR="00BC3340" w:rsidRDefault="00000000">
            <w:pPr>
              <w:textAlignment w:val="center"/>
            </w:pPr>
            <w:hyperlink r:id="rId5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1179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A844A1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Property tax value freeze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01B04F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Providing a property tax valuation freeze for senior citizens and disabled veterans.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79B0CF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4D3C4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Volz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80DE32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440DC7E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011CA5" w14:textId="77777777" w:rsidR="00BC3340" w:rsidRDefault="00000000">
            <w:pPr>
              <w:textAlignment w:val="center"/>
            </w:pPr>
            <w:hyperlink r:id="rId5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EHB 1191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(Inactive)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0B4A66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Manufactured home titles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D5FB92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removing vehicle titles from manufactured homes.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C4F8FF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32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35305C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Connors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31126E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08B281FD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FB9CE6B" w14:textId="77777777" w:rsidR="00BC3340" w:rsidRDefault="00000000">
            <w:pPr>
              <w:textAlignment w:val="center"/>
            </w:pPr>
            <w:hyperlink r:id="rId5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1197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5166)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30BAE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Operating budget, supp.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67E4C0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Making 2023-2025 fiscal biennium second supplemental operating appropriations.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37F0A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Approps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B18FCE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Ormsby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AB24E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699A941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3318DDE" w14:textId="77777777" w:rsidR="00BC3340" w:rsidRDefault="00000000">
            <w:pPr>
              <w:textAlignment w:val="center"/>
            </w:pPr>
            <w:hyperlink r:id="rId5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1198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(ESSB 5167)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F1C580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Operating budget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D69472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Making 2025-2027 fiscal biennium operating appropriations.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DC6C4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531CA7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Ormsby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30EA5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5EF39B4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A2F6488" w14:textId="77777777" w:rsidR="00BC3340" w:rsidRDefault="00000000">
            <w:pPr>
              <w:textAlignment w:val="center"/>
            </w:pPr>
            <w:hyperlink r:id="rId5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1199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5331)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30A81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Insurance code violations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0AE8A9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Strengthening consumer protection through increased insurer accountability for violations of the insurance code.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308DC0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ConsPro&amp;Bus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5EE432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Taylor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092E8A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6057A63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9868AE" w14:textId="77777777" w:rsidR="00BC3340" w:rsidRDefault="00000000">
            <w:pPr>
              <w:textAlignment w:val="center"/>
            </w:pPr>
            <w:hyperlink r:id="rId5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1216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5195)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BF4A10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Capital budget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D307E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capital budget.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4E3DC5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489269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Tharinger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C9A23A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69073C3D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D90B4A5" w14:textId="77777777" w:rsidR="00BC3340" w:rsidRDefault="00000000">
            <w:pPr>
              <w:textAlignment w:val="center"/>
            </w:pPr>
            <w:hyperlink r:id="rId5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1253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(Inactive)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36EF2E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Utility joint use agreements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269ADB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Expanding the ability of consumer-owned utilities to enter into joint use agreements.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B3ADE0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279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C63F55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Ybarra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1C761F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0F5CD21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9EF0BC" w14:textId="77777777" w:rsidR="00BC3340" w:rsidRDefault="00000000">
            <w:pPr>
              <w:textAlignment w:val="center"/>
            </w:pPr>
            <w:hyperlink r:id="rId6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1260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(Inactive)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8650C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Document recording fee admin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4D7005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administrative costs associated with the document recording fee.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35266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74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D102A7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Schmidt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03A15A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243A9E16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F4F8A6" w14:textId="77777777" w:rsidR="00BC3340" w:rsidRDefault="00000000">
            <w:pPr>
              <w:textAlignment w:val="center"/>
            </w:pPr>
            <w:hyperlink r:id="rId6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1261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(Inactive) (SB 5479)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F3E3E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Open space incidental use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D7AE87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Providing tax relief for certain incidental uses on open space land.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F34E50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138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427E6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Low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0F7245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3288EF66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7CF8277" w14:textId="77777777" w:rsidR="00BC3340" w:rsidRDefault="00000000">
            <w:pPr>
              <w:textAlignment w:val="center"/>
            </w:pPr>
            <w:hyperlink r:id="rId6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1283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ECCF7B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Certificates of title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8481FE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certificates of title.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1FC43C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Transportation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5C0C38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Low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F198ED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093DECA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A54DF1D" w14:textId="77777777" w:rsidR="00BC3340" w:rsidRDefault="00000000">
            <w:pPr>
              <w:textAlignment w:val="center"/>
            </w:pPr>
            <w:hyperlink r:id="rId6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1284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5004B2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Investmnt income B&amp;O deduct.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750EFE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Eliminating the investment income business and occupation tax deduction for corporations and other business entities.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710B36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6C0717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Pollet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FCE527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55ACCFFC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7ACAB92" w14:textId="77777777" w:rsidR="00BC3340" w:rsidRDefault="00000000">
            <w:pPr>
              <w:textAlignment w:val="center"/>
            </w:pPr>
            <w:hyperlink r:id="rId6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1334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63EBEE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Property tax revenue growth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02E8CF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Modifying the annual regular property tax revenue growth limit.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4E2D2E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CC17C0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Pollet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5BED98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024281CD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1B3E79D" w14:textId="77777777" w:rsidR="00BC3340" w:rsidRDefault="00000000">
            <w:pPr>
              <w:textAlignment w:val="center"/>
            </w:pPr>
            <w:hyperlink r:id="rId6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1358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5298)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C94F8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Mobile home community sale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FD7BB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notice of sale or lease of manufactured/mobile home communities.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D7FC46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Housing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99E10E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Gregerson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FFB99A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2793FCBE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C7A38B0" w14:textId="77777777" w:rsidR="00BC3340" w:rsidRDefault="00000000">
            <w:pPr>
              <w:textAlignment w:val="center"/>
            </w:pPr>
            <w:hyperlink r:id="rId6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EHB 1403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(Inactive)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DDA00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Condominium construction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508F6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Simplifying condominium construction statutes.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999FCA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201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37E0F7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Taylor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623698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41EBA14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353CE4D" w14:textId="77777777" w:rsidR="00BC3340" w:rsidRDefault="00000000">
            <w:pPr>
              <w:textAlignment w:val="center"/>
            </w:pPr>
            <w:hyperlink r:id="rId6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2SHB 1443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5332)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11E528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Mobile dwellings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35147A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mobile dwellings.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035E10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07895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Gregerson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2C8B5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2B169A90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967ACF" w14:textId="77777777" w:rsidR="00BC3340" w:rsidRDefault="00000000">
            <w:pPr>
              <w:textAlignment w:val="center"/>
            </w:pPr>
            <w:hyperlink r:id="rId6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1464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2F2072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Home equity sharing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A09469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home equity sharing agreements.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0E636D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ConsPro&amp;Bus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AD2DF7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Hackney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6D3169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Concerns</w:t>
            </w:r>
          </w:p>
        </w:tc>
      </w:tr>
      <w:tr w:rsidR="00BC3340" w14:paraId="34B45340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D345BE2" w14:textId="77777777" w:rsidR="00BC3340" w:rsidRDefault="00000000">
            <w:pPr>
              <w:textAlignment w:val="center"/>
            </w:pPr>
            <w:hyperlink r:id="rId6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1480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CB5B13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Affordable housing REET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15C42B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Allowing all counties to impose a real estate excise tax for the purpose of developing affordable housing, subject to the will of the voters.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78B8C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1568B8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Ramel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032B77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 xml:space="preserve">Monitoring </w:t>
            </w:r>
          </w:p>
        </w:tc>
      </w:tr>
      <w:tr w:rsidR="00BC3340" w14:paraId="2BECCDE3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4EA98FE" w14:textId="77777777" w:rsidR="00BC3340" w:rsidRDefault="00000000">
            <w:pPr>
              <w:textAlignment w:val="center"/>
            </w:pPr>
            <w:hyperlink r:id="rId7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1505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5262)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6FC08D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Insurance statutes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DECCFC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Correcting obsolete or erroneous references in statutes administered by the insurance commissioner.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0EC597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Approps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631F9D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Walen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64A500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68A0D27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6A33536" w14:textId="77777777" w:rsidR="00BC3340" w:rsidRDefault="00000000">
            <w:pPr>
              <w:textAlignment w:val="center"/>
            </w:pPr>
            <w:hyperlink r:id="rId7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1575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3D37D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Residential property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D947AD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defense of property rights.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43A53D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Civil R &amp; Judi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CB02E9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Dufault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DF705A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2277E89B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CB760FE" w14:textId="77777777" w:rsidR="00BC3340" w:rsidRDefault="00000000">
            <w:pPr>
              <w:textAlignment w:val="center"/>
            </w:pPr>
            <w:hyperlink r:id="rId7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1621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(Inactive)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10E5D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Housing court commissioners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D4E1C6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Authorizing superior courts to appoint housing court commissioners.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8A5920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268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E12B1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Macri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33E921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13E6B8D3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D235121" w14:textId="77777777" w:rsidR="00BC3340" w:rsidRDefault="00000000">
            <w:pPr>
              <w:textAlignment w:val="center"/>
            </w:pPr>
            <w:hyperlink r:id="rId7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1671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EEC627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Personal data privacy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8B26D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Protecting personal data privacy.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E5E8A7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Approps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F3723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Kloba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5727B0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 xml:space="preserve">Monitoring </w:t>
            </w:r>
          </w:p>
        </w:tc>
      </w:tr>
      <w:tr w:rsidR="00BC3340" w14:paraId="36ED0CF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54D451B" w14:textId="77777777" w:rsidR="00BC3340" w:rsidRDefault="00000000">
            <w:pPr>
              <w:textAlignment w:val="center"/>
            </w:pPr>
            <w:hyperlink r:id="rId7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1694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060D71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City &amp; county REET revenues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28E66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revenues from the excise tax on real estate transactions imposed by cities and counties under RCW 82.46.035.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21C9F3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F15D77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Thai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3F847F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5F46161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F166752" w14:textId="77777777" w:rsidR="00BC3340" w:rsidRDefault="00000000">
            <w:pPr>
              <w:textAlignment w:val="center"/>
            </w:pPr>
            <w:hyperlink r:id="rId7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2SHB 1696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(Inactive)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986929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Covenant homeownership prg.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AB2E14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Modifying the covenant homeownership program.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B7A527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143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EBB677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Taylor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7E1DB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  <w:tr w:rsidR="00BC3340" w14:paraId="7B70735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ECA8E3B" w14:textId="77777777" w:rsidR="00BC3340" w:rsidRDefault="00000000">
            <w:pPr>
              <w:textAlignment w:val="center"/>
            </w:pPr>
            <w:hyperlink r:id="rId7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ESHB 1717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5591)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BBF3C6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Affordable housing/sales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27D4CD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Creating a sales and use tax remittance program for affordable housing.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FA36B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Rules 3C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910E29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Leavitt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7D0AC5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0F2C473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40707B0" w14:textId="77777777" w:rsidR="00BC3340" w:rsidRDefault="00000000">
            <w:pPr>
              <w:textAlignment w:val="center"/>
            </w:pPr>
            <w:hyperlink r:id="rId7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1732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(E2SSB 5496)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CBEAE4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Home buying by entities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A317EC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Preserving homeownership options by limiting excessive home buying by certain entities.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7D8E0E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Housing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6398EB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Thomas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925835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3F7D5F5B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0B4118C" w14:textId="77777777" w:rsidR="00BC3340" w:rsidRDefault="00000000">
            <w:pPr>
              <w:textAlignment w:val="center"/>
            </w:pPr>
            <w:hyperlink r:id="rId7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1768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11ED2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Manuf. housing purchases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C4652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Preserving manufactured housing communities by limiting purchases by certain entities.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A68B35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Approps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B6448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Lekanoff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47033B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53E0D643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7BFF868" w14:textId="77777777" w:rsidR="00BC3340" w:rsidRDefault="00000000">
            <w:pPr>
              <w:textAlignment w:val="center"/>
            </w:pPr>
            <w:hyperlink r:id="rId7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1772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(ESB 5595)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A9792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Shared streets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99E96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Establishing shared streets.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59B96D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Transportation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F5A29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Reed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66AA24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457EC31C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38898F6" w14:textId="77777777" w:rsidR="00BC3340" w:rsidRDefault="00000000">
            <w:pPr>
              <w:textAlignment w:val="center"/>
            </w:pPr>
            <w:hyperlink r:id="rId8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1785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A61004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Excessive executive comp.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654F88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Imposing a surcharge on publicly traded companies providing excessive executive compensation.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4CEAD6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7E027C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Doglio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620C4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4938D216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0FDA8C" w14:textId="77777777" w:rsidR="00BC3340" w:rsidRDefault="00000000">
            <w:pPr>
              <w:textAlignment w:val="center"/>
            </w:pPr>
            <w:hyperlink r:id="rId8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1818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A3FEA6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Administration of plats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0F439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administration of plats.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1A09BB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Local Govt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983C87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Penner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FADCA5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7F7DA883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3E06558" w14:textId="77777777" w:rsidR="00BC3340" w:rsidRDefault="00000000">
            <w:pPr>
              <w:textAlignment w:val="center"/>
            </w:pPr>
            <w:hyperlink r:id="rId8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1867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29CA22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Affordable housing REET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E05B36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Allowing counties or cities to impose a real estate excise tax for the purpose of developing affordable housing, subject to the will of the voters.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C0F67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4BB66E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Ramel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4669C0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069FD00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B6AB38" w14:textId="77777777" w:rsidR="00BC3340" w:rsidRDefault="00000000">
            <w:pPr>
              <w:textAlignment w:val="center"/>
            </w:pPr>
            <w:hyperlink r:id="rId8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1907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5711)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4D33FF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Self-service storage/tax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49982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Defining the rental or lease of individual storage space at self-service storage facilities as a retail transaction for the imposition of business and occupation and sales and use taxes.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D60186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A95967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Peterson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7B9312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6568687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FB9599" w14:textId="77777777" w:rsidR="00BC3340" w:rsidRDefault="00000000">
            <w:pPr>
              <w:textAlignment w:val="center"/>
            </w:pPr>
            <w:hyperlink r:id="rId8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1999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DA6E34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Ag. land/foreign ownership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668F1D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foreign ownership of agricultural land in Washington.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3123B3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Civil R &amp; Judi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D7687B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Schmick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41766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Concerns</w:t>
            </w:r>
          </w:p>
        </w:tc>
      </w:tr>
      <w:tr w:rsidR="00BC3340" w14:paraId="207F464B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17BB022" w14:textId="77777777" w:rsidR="00BC3340" w:rsidRDefault="00000000">
            <w:pPr>
              <w:textAlignment w:val="center"/>
            </w:pPr>
            <w:hyperlink r:id="rId8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2009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120F69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Controlling interest/REET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8A0205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Clarifying the calculation of the real estate excise tax for the transfer of a controlling interest in an entity holding real property.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06B47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6468F9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Salahuddin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BFFD44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62FC92C0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B85C06" w14:textId="77777777" w:rsidR="00BC3340" w:rsidRDefault="00000000">
            <w:pPr>
              <w:textAlignment w:val="center"/>
            </w:pPr>
            <w:hyperlink r:id="rId8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ESHB 2081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(Inactive) (SB 5815)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4AF358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Business and occupation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0A59D1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Modifying business and occupation tax surcharges, rates, and the advanced computing surcharge cap, clarifying the business and occupation tax deduction for certain investments, and creating a temporary business and occupation tax surcharge on large companies.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C8755E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420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EF7C97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Fitzgibbon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2F819A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28BF266C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E96B85A" w14:textId="77777777" w:rsidR="00BC3340" w:rsidRDefault="00000000">
            <w:pPr>
              <w:textAlignment w:val="center"/>
            </w:pPr>
            <w:hyperlink r:id="rId8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2097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72B1E0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County B&amp;O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2CABE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Authorizing counties to impose a business and occupation tax.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8CB3B7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7B63FA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Scott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B5565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1720CCEE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831C1A5" w14:textId="77777777" w:rsidR="00BC3340" w:rsidRDefault="00000000">
            <w:pPr>
              <w:textAlignment w:val="center"/>
            </w:pPr>
            <w:hyperlink r:id="rId8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2118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DEAA9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Community restrictions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442250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common interest community restrictions.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894ACF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Housing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ABCEEA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Jacobsen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D1D465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BC3340" w14:paraId="63B6FB2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0627F08" w14:textId="77777777" w:rsidR="00BC3340" w:rsidRDefault="00000000">
            <w:pPr>
              <w:textAlignment w:val="center"/>
            </w:pPr>
            <w:hyperlink r:id="rId8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2140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5983)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DB0351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Current use land/sale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F09AE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Exempting land classified under current use that is sold or transferred to a governmental entity from additional tax in certain circumstances.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8726B1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Rules 3C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82A0B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Low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5CDDD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1ADECDB0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DCF2CF0" w14:textId="77777777" w:rsidR="00BC3340" w:rsidRDefault="00000000">
            <w:pPr>
              <w:textAlignment w:val="center"/>
            </w:pPr>
            <w:hyperlink r:id="rId9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2153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6167)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FFBDE7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Down payment assistance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C93191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Prohibiting homebuyers from receiving multiple state-funded down payment assistance loans or grants.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3612E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Housing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F7FB3F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Connors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128876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18EA224C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085A1EA" w14:textId="77777777" w:rsidR="00BC3340" w:rsidRDefault="00000000">
            <w:pPr>
              <w:textAlignment w:val="center"/>
            </w:pPr>
            <w:hyperlink r:id="rId9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2154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1A18B1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Conservation district land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D60C4C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land ownership by conservation districts.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46A93B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Local Govt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7B2740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Schmick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41A1D7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59C8E29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93287F0" w14:textId="77777777" w:rsidR="00BC3340" w:rsidRDefault="00000000">
            <w:pPr>
              <w:textAlignment w:val="center"/>
            </w:pPr>
            <w:hyperlink r:id="rId9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2193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5109)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295E33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Mortgage lending fraud acc.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B3ABDC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mortgage lending fraud prosecution account.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7902ED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Approps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163133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Ryu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0E484D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 xml:space="preserve">Monitoring </w:t>
            </w:r>
          </w:p>
        </w:tc>
      </w:tr>
      <w:tr w:rsidR="00BC3340" w14:paraId="5B7A813D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AA923A2" w14:textId="77777777" w:rsidR="00BC3340" w:rsidRDefault="00000000">
            <w:pPr>
              <w:textAlignment w:val="center"/>
            </w:pPr>
            <w:hyperlink r:id="rId9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2227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5C8B0F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Affordable housing/REET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F3955D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Providing a real estate excise tax exemption for the sale of qualified affordable housing.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59EBA5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560C13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Ramel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E1AB6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0CB12676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5BCD8AE" w14:textId="77777777" w:rsidR="00BC3340" w:rsidRDefault="00000000">
            <w:pPr>
              <w:textAlignment w:val="center"/>
            </w:pPr>
            <w:hyperlink r:id="rId9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2236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6018)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8D144A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Housing finance commission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F44AD4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housing finance commission.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8B7CC5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E26054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Zahn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3A499E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BC3340" w14:paraId="6F31601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31D33CB" w14:textId="77777777" w:rsidR="00BC3340" w:rsidRDefault="00000000">
            <w:pPr>
              <w:textAlignment w:val="center"/>
            </w:pPr>
            <w:hyperlink r:id="rId9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2245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5982)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58ABB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Consumer-owned utilities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EBF80F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Updating provisions for consumer-owned utilities, including port districts, and affected market customers under the clean energy transformation act.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3C26DA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4F559E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Doglio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386387A" w14:textId="77777777" w:rsidR="00BC3340" w:rsidRDefault="00BC3340"/>
        </w:tc>
      </w:tr>
      <w:tr w:rsidR="00BC3340" w14:paraId="59E2C887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43FF592" w14:textId="77777777" w:rsidR="00BC3340" w:rsidRDefault="00000000">
            <w:pPr>
              <w:textAlignment w:val="center"/>
            </w:pPr>
            <w:hyperlink r:id="rId9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2257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(ESSB 6113)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4BCCA1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Tax administration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9A29FD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taxes administered by the department of revenue.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EDAC4C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9BB358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Berg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E01108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76E33EC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C33CE90" w14:textId="77777777" w:rsidR="00BC3340" w:rsidRDefault="00000000">
            <w:pPr>
              <w:textAlignment w:val="center"/>
            </w:pPr>
            <w:hyperlink r:id="rId9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2265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A885D4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Extreme heat/tenants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C6E528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Protecting tenants from periods of extreme heat.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F606BD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Housing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16FC4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Mena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9D9782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BC3340" w14:paraId="163C8B1B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6EBD3CD" w14:textId="77777777" w:rsidR="00BC3340" w:rsidRDefault="00000000">
            <w:pPr>
              <w:textAlignment w:val="center"/>
            </w:pPr>
            <w:hyperlink r:id="rId9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2268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02916D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Mortgage escrow accounts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35E3F3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residential mortgage loan escrow accounts.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1AC56F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ConsPro&amp;Bus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91BCE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Bernbaum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1084B4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BC3340" w14:paraId="5EA82686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B15A02" w14:textId="77777777" w:rsidR="00BC3340" w:rsidRDefault="00000000">
            <w:pPr>
              <w:textAlignment w:val="center"/>
            </w:pPr>
            <w:hyperlink r:id="rId9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2289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(ESSB 5998)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D6D85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Operating budget, supp.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63664B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Making 2025-2027 fiscal biennium supplemental operating appropriations.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FC3660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2ECDD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Ormsby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C9AEDF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BC3340" w14:paraId="40138453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3DABE04" w14:textId="77777777" w:rsidR="00BC3340" w:rsidRDefault="00000000">
            <w:pPr>
              <w:textAlignment w:val="center"/>
            </w:pPr>
            <w:hyperlink r:id="rId10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2298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9B8896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Property title protection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77C081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Authorizing county auditors to create a voluntary property title protection program to prevent land record fraud.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50164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728DA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Parshley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0B1624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Oppose</w:t>
            </w:r>
          </w:p>
        </w:tc>
      </w:tr>
      <w:tr w:rsidR="00BC3340" w14:paraId="1F7F1CE0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7C831C7" w14:textId="77777777" w:rsidR="00BC3340" w:rsidRDefault="00000000">
            <w:pPr>
              <w:textAlignment w:val="center"/>
            </w:pPr>
            <w:hyperlink r:id="rId10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2SHB 2333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6095)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62A800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Political violence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7E532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 xml:space="preserve">Protecting elected officials and candidates, executive state officers, </w:t>
            </w:r>
            <w:r>
              <w:rPr>
                <w:color w:val="000000"/>
                <w:position w:val="-3"/>
                <w:sz w:val="21"/>
                <w:szCs w:val="21"/>
              </w:rPr>
              <w:lastRenderedPageBreak/>
              <w:t>election officials, and criminal justice participants against threats and incidents of political violence.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447D08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lastRenderedPageBreak/>
              <w:t>H Rules 3C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16FBE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Berry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6CB476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 xml:space="preserve">Monitoring </w:t>
            </w:r>
          </w:p>
        </w:tc>
      </w:tr>
      <w:tr w:rsidR="00BC3340" w14:paraId="135FAF3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A838AC6" w14:textId="77777777" w:rsidR="00BC3340" w:rsidRDefault="00000000">
            <w:pPr>
              <w:textAlignment w:val="center"/>
            </w:pPr>
            <w:hyperlink r:id="rId10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2359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(E2SSB 6027)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36FC01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Affordable housing funding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12A383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Modifying requirements and allowed uses for certain funding related to providing and maintaining affordable housing and related services.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BBB260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5AE3C5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Peterson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4DFFE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BC3340" w14:paraId="154C5DFE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8D0B5F4" w14:textId="77777777" w:rsidR="00BC3340" w:rsidRDefault="00000000">
            <w:pPr>
              <w:textAlignment w:val="center"/>
            </w:pPr>
            <w:hyperlink r:id="rId10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2375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9E1329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Running start allocations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F5EF31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Revising the real estate seller disclosure notice to reflect changes in the pollution liability insurance agency's home heating oil tank insurance program.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9FCB0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Approps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3DF04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Marshall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437372C" w14:textId="77777777" w:rsidR="00BC3340" w:rsidRDefault="00BC3340"/>
        </w:tc>
      </w:tr>
      <w:tr w:rsidR="00BC3340" w14:paraId="3D42A21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DBE85EF" w14:textId="77777777" w:rsidR="00BC3340" w:rsidRDefault="00000000">
            <w:pPr>
              <w:textAlignment w:val="center"/>
            </w:pPr>
            <w:hyperlink r:id="rId10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2376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124DF3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Property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E932B9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property tax reform.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EFB78E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059F45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Wylie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FF468E" w14:textId="77777777" w:rsidR="00BC3340" w:rsidRDefault="00BC3340"/>
        </w:tc>
      </w:tr>
      <w:tr w:rsidR="00BC3340" w14:paraId="1BB4166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050DA11" w14:textId="77777777" w:rsidR="00BC3340" w:rsidRDefault="00000000">
            <w:pPr>
              <w:textAlignment w:val="center"/>
            </w:pPr>
            <w:hyperlink r:id="rId10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2407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6079)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8CAA13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Wildfire mitigation grants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098333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Creating a wildfire mitigation grant program.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9F1BCA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ConsPro&amp;Bus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9DEBC7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Ramel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0F1EA3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  <w:tr w:rsidR="00BC3340" w14:paraId="5703256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6CC4B00" w14:textId="77777777" w:rsidR="00BC3340" w:rsidRDefault="00000000">
            <w:pPr>
              <w:textAlignment w:val="center"/>
            </w:pPr>
            <w:hyperlink r:id="rId10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2419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6133)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6663A2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Address confid./ALJs &amp; OAH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AD2E83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participation in the address confidentiality program by administrative law judges and staff employed by the office of administrative hearings.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23DA0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701A0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Taylor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1A3766D" w14:textId="77777777" w:rsidR="00BC3340" w:rsidRDefault="00BC3340"/>
        </w:tc>
      </w:tr>
      <w:tr w:rsidR="00BC3340" w14:paraId="69EDFEFC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BF29FA" w14:textId="77777777" w:rsidR="00BC3340" w:rsidRDefault="00000000">
            <w:pPr>
              <w:textAlignment w:val="center"/>
            </w:pPr>
            <w:hyperlink r:id="rId10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2501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BA26D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Real estate disclosure form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E703FA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Revising the real estate seller disclosure notice to reflect changes in the pollution liability insurance agency's home heating oil tank insurance program.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3478D3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0147C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Klicker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2A899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  <w:tr w:rsidR="00BC3340" w14:paraId="2B61D5B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A5BF72A" w14:textId="77777777" w:rsidR="00BC3340" w:rsidRDefault="00000000">
            <w:pPr>
              <w:textAlignment w:val="center"/>
            </w:pPr>
            <w:hyperlink r:id="rId10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2512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6091)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525FC7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Real estate/exclusive market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D545FB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Prohibiting real estate brokers from marketing residential properties to an exclusive group of prospective buyers or real estate brokers.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8E9BA1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ConsPro&amp;Bus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993E0F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Peterson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9292AF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  <w:tr w:rsidR="00BC3340" w14:paraId="4312986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34FB539" w14:textId="77777777" w:rsidR="00BC3340" w:rsidRDefault="00000000">
            <w:pPr>
              <w:textAlignment w:val="center"/>
            </w:pPr>
            <w:hyperlink r:id="rId10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2528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6211)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3E8485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Real estate excise taxes/GMA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12B018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Creating uniformity for the process by which cities planning under the growth management act implement real estate excise taxes.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9E6511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3C0B56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Springer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2FCB0AC" w14:textId="77777777" w:rsidR="00BC3340" w:rsidRDefault="00BC3340"/>
        </w:tc>
      </w:tr>
      <w:tr w:rsidR="00BC3340" w14:paraId="341C94E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6E03DC" w14:textId="77777777" w:rsidR="00BC3340" w:rsidRDefault="00000000">
            <w:pPr>
              <w:textAlignment w:val="center"/>
            </w:pPr>
            <w:hyperlink r:id="rId11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2559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696D13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Affordable housing funding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2E5BB1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Providing a local government option for the funding of essential affordable housing programs.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48635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Approps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E16BFB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Parshley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9C6A108" w14:textId="77777777" w:rsidR="00BC3340" w:rsidRDefault="00BC3340"/>
        </w:tc>
      </w:tr>
      <w:tr w:rsidR="00BC3340" w14:paraId="34A1A5CD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78982CA" w14:textId="77777777" w:rsidR="00BC3340" w:rsidRDefault="00000000">
            <w:pPr>
              <w:textAlignment w:val="center"/>
            </w:pPr>
            <w:hyperlink r:id="rId11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2576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16B588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Address confidentiality prg.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E30D28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address confidentiality program.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09F69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State Govt &amp; 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346BB6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Davis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B8FBF10" w14:textId="77777777" w:rsidR="00BC3340" w:rsidRDefault="00BC3340"/>
        </w:tc>
      </w:tr>
      <w:tr w:rsidR="00BC3340" w14:paraId="6F766CD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8626CE9" w14:textId="77777777" w:rsidR="00BC3340" w:rsidRDefault="00000000">
            <w:pPr>
              <w:textAlignment w:val="center"/>
            </w:pPr>
            <w:hyperlink r:id="rId11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2SHB 2590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2F8EC6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Limited equity cooperatives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92096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Exempting limited equity cooperatives from the Washington uniform common interest ownership act.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7E9F8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Rules 3C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FBB27A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Peterson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9EE210A" w14:textId="77777777" w:rsidR="00BC3340" w:rsidRDefault="00BC3340"/>
        </w:tc>
      </w:tr>
      <w:tr w:rsidR="00BC3340" w14:paraId="1489D740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D3BAAF6" w14:textId="77777777" w:rsidR="00BC3340" w:rsidRDefault="00000000">
            <w:pPr>
              <w:textAlignment w:val="center"/>
            </w:pPr>
            <w:hyperlink r:id="rId11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2611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51A744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32 hour workweek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EB007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Reducing the standard workweek from 40 hours to 32 hours.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C7D8BB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Labor &amp; Workpl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65544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Scott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5E0F9D" w14:textId="77777777" w:rsidR="00BC3340" w:rsidRDefault="00BC3340"/>
        </w:tc>
      </w:tr>
      <w:tr w:rsidR="00BC3340" w14:paraId="1364F43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13643B" w14:textId="77777777" w:rsidR="00BC3340" w:rsidRDefault="00000000">
            <w:pPr>
              <w:textAlignment w:val="center"/>
            </w:pPr>
            <w:hyperlink r:id="rId11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2621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(ESSB 6162)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DF8E4D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Property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06F781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property tax reform.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F5F442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4C75E2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Wylie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F748025" w14:textId="77777777" w:rsidR="00BC3340" w:rsidRDefault="00BC3340"/>
        </w:tc>
      </w:tr>
      <w:tr w:rsidR="00BC3340" w14:paraId="1927A003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F8D318" w14:textId="77777777" w:rsidR="00BC3340" w:rsidRDefault="00000000">
            <w:pPr>
              <w:textAlignment w:val="center"/>
            </w:pPr>
            <w:hyperlink r:id="rId11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2638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C70AA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Spousal survivors/prop. tax.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4F04E5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 xml:space="preserve">Creating a property tax exemption for surviving spouses or domestic partners of officers and firefighters </w:t>
            </w:r>
            <w:r>
              <w:rPr>
                <w:color w:val="000000"/>
                <w:position w:val="-3"/>
                <w:sz w:val="21"/>
                <w:szCs w:val="21"/>
              </w:rPr>
              <w:lastRenderedPageBreak/>
              <w:t>who have died from duty-related injury or disease.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1FAE0E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lastRenderedPageBreak/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0931B0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Paul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6814B04" w14:textId="77777777" w:rsidR="00BC3340" w:rsidRDefault="00BC3340"/>
        </w:tc>
      </w:tr>
      <w:tr w:rsidR="00BC3340" w14:paraId="47C6215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032587A" w14:textId="77777777" w:rsidR="00BC3340" w:rsidRDefault="00000000">
            <w:pPr>
              <w:textAlignment w:val="center"/>
            </w:pPr>
            <w:hyperlink r:id="rId11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2646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678FB7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WUCIOA dispute mitigation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52DD9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Mitigating disputes between unit owners and unit owners associations under the Washington uniform common interest ownership act.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80BC4E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Civil R &amp; Judi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68D534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Richards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C03BE1" w14:textId="77777777" w:rsidR="00BC3340" w:rsidRDefault="00BC3340"/>
        </w:tc>
      </w:tr>
      <w:tr w:rsidR="00BC3340" w14:paraId="68B3AEE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6F926ED" w14:textId="77777777" w:rsidR="00BC3340" w:rsidRDefault="00000000">
            <w:pPr>
              <w:textAlignment w:val="center"/>
            </w:pPr>
            <w:hyperlink r:id="rId11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2661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F57074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Public records task force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8BFC71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Establishing the legislative task force on public records act modernization consisting of eight voting members and four nonvoting legislators.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045F7D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742441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Rude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43AA408" w14:textId="77777777" w:rsidR="00BC3340" w:rsidRDefault="00BC3340"/>
        </w:tc>
      </w:tr>
      <w:tr w:rsidR="00BC3340" w14:paraId="4059F88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049D89E" w14:textId="77777777" w:rsidR="00BC3340" w:rsidRDefault="00000000">
            <w:pPr>
              <w:textAlignment w:val="center"/>
            </w:pPr>
            <w:hyperlink r:id="rId11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2665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6317)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C07F32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Less restrictive alt. prop.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808CDA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Requiring owners of properties used as less restrictive alternatives for sexually violent predators to make certain disclosures.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4C6646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Community Safe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A056F2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Connors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D85C816" w14:textId="77777777" w:rsidR="00BC3340" w:rsidRDefault="00BC3340"/>
        </w:tc>
      </w:tr>
      <w:tr w:rsidR="00BC3340" w14:paraId="7E9AE167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6A0AC69" w14:textId="77777777" w:rsidR="00BC3340" w:rsidRDefault="00000000">
            <w:pPr>
              <w:textAlignment w:val="center"/>
            </w:pPr>
            <w:hyperlink r:id="rId11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2667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6284)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D030FA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AI consumer protections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97CA63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Providing consumer protections for artificial intelligence systems.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01E53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Tech, Econ Dev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9C29F1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Shavers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A5EB6E2" w14:textId="77777777" w:rsidR="00BC3340" w:rsidRDefault="00BC3340"/>
        </w:tc>
      </w:tr>
      <w:tr w:rsidR="00BC3340" w14:paraId="3AEDB55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6C61C70" w14:textId="77777777" w:rsidR="00BC3340" w:rsidRDefault="00000000">
            <w:pPr>
              <w:textAlignment w:val="center"/>
            </w:pPr>
            <w:hyperlink r:id="rId12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2701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93DBD7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Land use development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099803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land use development.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BD810C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Local Govt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094E0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Barkis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F026BC9" w14:textId="77777777" w:rsidR="00BC3340" w:rsidRDefault="00BC3340"/>
        </w:tc>
      </w:tr>
      <w:tr w:rsidR="00BC3340" w14:paraId="1721B11C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C51C036" w14:textId="77777777" w:rsidR="00BC3340" w:rsidRDefault="00000000">
            <w:pPr>
              <w:textAlignment w:val="center"/>
            </w:pPr>
            <w:hyperlink r:id="rId12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2702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747C50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Short plat threshold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75DE56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Increasing the short plat threshold.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837384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Local Govt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976BFA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Zahn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BA43F6A" w14:textId="77777777" w:rsidR="00BC3340" w:rsidRDefault="00BC3340"/>
        </w:tc>
      </w:tr>
      <w:tr w:rsidR="00BC3340" w14:paraId="3CC53EFB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942C5C" w14:textId="77777777" w:rsidR="00BC3340" w:rsidRDefault="00000000">
            <w:pPr>
              <w:textAlignment w:val="center"/>
            </w:pPr>
            <w:hyperlink r:id="rId12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2738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97666D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Income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E54206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Establishing an income tax on individuals with Washington taxable income over $1,000,000 per year and households with income over $2,000,000 per year.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C6BAEC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A1DE38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Walen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7AF57BA" w14:textId="77777777" w:rsidR="00BC3340" w:rsidRDefault="00BC3340"/>
        </w:tc>
      </w:tr>
      <w:tr w:rsidR="00BC3340" w14:paraId="6BCA286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0DF6CD" w14:textId="77777777" w:rsidR="00BC3340" w:rsidRDefault="00000000">
            <w:pPr>
              <w:textAlignment w:val="center"/>
            </w:pPr>
            <w:hyperlink r:id="rId12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HJR 4200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0C20B9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Personal property taxation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F434FB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taxation of personal property.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456BBC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E6DE0D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Schmidt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8583A8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5739A177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57BFB43" w14:textId="77777777" w:rsidR="00BC3340" w:rsidRDefault="00000000">
            <w:pPr>
              <w:textAlignment w:val="center"/>
            </w:pPr>
            <w:hyperlink r:id="rId12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HJR 4213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063141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Income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4061BD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Establishing an income tax on individuals with Washington taxable income over $1,000,000 per year and households with income over $2,000,000 per year.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96688A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D964DE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Walen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3891AF" w14:textId="77777777" w:rsidR="00BC3340" w:rsidRDefault="00BC3340"/>
        </w:tc>
      </w:tr>
      <w:tr w:rsidR="00BC3340" w14:paraId="6AC3B2DB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8F44997" w14:textId="77777777" w:rsidR="00BC3340" w:rsidRDefault="00000000">
            <w:pPr>
              <w:textAlignment w:val="center"/>
            </w:pPr>
            <w:hyperlink r:id="rId12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5006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(Inactive)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B80D4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Corporation acts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5E169E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Making updates to Washington's corporation acts.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3A997D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4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C32FEC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Pedersen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B64F2C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57017016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0B17CA8" w14:textId="77777777" w:rsidR="00BC3340" w:rsidRDefault="00000000">
            <w:pPr>
              <w:textAlignment w:val="center"/>
            </w:pPr>
            <w:hyperlink r:id="rId12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5020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40837F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Senior citizens/prop. taxes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57A6A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Providing property tax relief to senior citizens.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FA1C0D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B6FE65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Fortunato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EE3DF7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38DC333E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D35E63D" w14:textId="77777777" w:rsidR="00BC3340" w:rsidRDefault="00000000">
            <w:pPr>
              <w:textAlignment w:val="center"/>
            </w:pPr>
            <w:hyperlink r:id="rId12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5021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(Inactive)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7CEA1B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Retention of court exhibits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D1F483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retention of court exhibits.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4234D0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107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94F3C4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Wagoner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FC8E3E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4BD39680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2A6A3F1" w14:textId="77777777" w:rsidR="00BC3340" w:rsidRDefault="00000000">
            <w:pPr>
              <w:textAlignment w:val="center"/>
            </w:pPr>
            <w:hyperlink r:id="rId12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5037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(Inactive)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DEC4D4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Uniform custodial trust act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D5CCEC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Enacting the uniform custodial trust act.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C76184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111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98EA0E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Holy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FC0A05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22713DB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F417A34" w14:textId="77777777" w:rsidR="00BC3340" w:rsidRDefault="00000000">
            <w:pPr>
              <w:textAlignment w:val="center"/>
            </w:pPr>
            <w:hyperlink r:id="rId12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5057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DF9DE3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Agricultural real estate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CF3FE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ownership of agricultural real estate.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AD3127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Law &amp; Justice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E77B2F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Wagoner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118E0B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Concerns</w:t>
            </w:r>
          </w:p>
        </w:tc>
      </w:tr>
      <w:tr w:rsidR="00BC3340" w14:paraId="3FBEDEB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D599DFF" w14:textId="77777777" w:rsidR="00BC3340" w:rsidRDefault="00000000">
            <w:pPr>
              <w:textAlignment w:val="center"/>
            </w:pPr>
            <w:hyperlink r:id="rId13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5078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0F3DE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Agricultural real estate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DC6303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ownership of agricultural real estate.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734866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Law &amp; Justice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514B76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Boehnke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CD5EE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Concerns</w:t>
            </w:r>
          </w:p>
        </w:tc>
      </w:tr>
      <w:tr w:rsidR="00BC3340" w14:paraId="1058A0A7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8731D07" w14:textId="77777777" w:rsidR="00BC3340" w:rsidRDefault="00000000">
            <w:pPr>
              <w:textAlignment w:val="center"/>
            </w:pPr>
            <w:hyperlink r:id="rId13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5092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32D436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Farm machinery sales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A7F803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Providing a sales and use tax exemption for qualifying farm machinery and equipment.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8658D0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Ag &amp; Natural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ADF117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Boehnke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AED61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3A42CF1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317EE27" w14:textId="77777777" w:rsidR="00BC3340" w:rsidRDefault="00000000">
            <w:pPr>
              <w:textAlignment w:val="center"/>
            </w:pPr>
            <w:hyperlink r:id="rId13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5109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2193)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8180C9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Mortgage lending fraud acc.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DA795B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mortgage lending fraud prosecution account.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1280C7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2nd Reading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872E96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Kauffman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B71DD4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 xml:space="preserve">Monitoring </w:t>
            </w:r>
          </w:p>
        </w:tc>
      </w:tr>
      <w:tr w:rsidR="00BC3340" w14:paraId="24EE1B4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00FD7E9" w14:textId="77777777" w:rsidR="00BC3340" w:rsidRDefault="00000000">
            <w:pPr>
              <w:textAlignment w:val="center"/>
            </w:pPr>
            <w:hyperlink r:id="rId13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5111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1115)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ADAD9B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Recording fees/escrow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DF13A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 xml:space="preserve">Concerning the excise tax treatment of amounts received by </w:t>
            </w:r>
            <w:r>
              <w:rPr>
                <w:color w:val="000000"/>
                <w:position w:val="-3"/>
                <w:sz w:val="21"/>
                <w:szCs w:val="21"/>
              </w:rPr>
              <w:lastRenderedPageBreak/>
              <w:t>title and escrow businesses from clients for remittance to a county filing office for the purpose of recording documents.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102B7B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lastRenderedPageBreak/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04F394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Chapman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55496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  <w:tr w:rsidR="00BC3340" w14:paraId="620ADBC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D9986B3" w14:textId="77777777" w:rsidR="00BC3340" w:rsidRDefault="00000000">
            <w:pPr>
              <w:textAlignment w:val="center"/>
            </w:pPr>
            <w:hyperlink r:id="rId13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ESSB 5129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(Inactive)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5D1704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Common interest communities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CDE35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common interest communities.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9717E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119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E7D0BE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Pedersen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E3F6B7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2024DC2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9DF419" w14:textId="77777777" w:rsidR="00BC3340" w:rsidRDefault="00000000">
            <w:pPr>
              <w:textAlignment w:val="center"/>
            </w:pPr>
            <w:hyperlink r:id="rId13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5154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7AA53A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County auditor duties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C56F43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Clarifying the duties of county auditors.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E3F30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Loc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9EFB9A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Goehner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CB1E82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50D6E79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11E2A18" w14:textId="77777777" w:rsidR="00BC3340" w:rsidRDefault="00000000">
            <w:pPr>
              <w:textAlignment w:val="center"/>
            </w:pPr>
            <w:hyperlink r:id="rId13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5166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1197)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D41AC7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Operating budget, supp.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B82319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Making 2023-2025 fiscal biennium second supplemental operating appropriations.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CB537F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F30A47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Robinson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823649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BC3340" w14:paraId="78AC527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F7EA966" w14:textId="77777777" w:rsidR="00BC3340" w:rsidRDefault="00000000">
            <w:pPr>
              <w:textAlignment w:val="center"/>
            </w:pPr>
            <w:hyperlink r:id="rId13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ESSB 5167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(Inactive) (SHB 1198)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935945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Operating budget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88586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Making 2025-2027 fiscal biennium operating appropriations.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4B3FA8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424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9ECCB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Robinson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2210AE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0CC1C20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5E4F741" w14:textId="77777777" w:rsidR="00BC3340" w:rsidRDefault="00000000">
            <w:pPr>
              <w:textAlignment w:val="center"/>
            </w:pPr>
            <w:hyperlink r:id="rId13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5170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EE1F8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DNR boundary line surveys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93B55C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boundary line adjustments on public lands owned or managed by the department of natural resources.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455A84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266DF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Short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56387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68F6C9F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03CEC8C" w14:textId="77777777" w:rsidR="00BC3340" w:rsidRDefault="00000000">
            <w:pPr>
              <w:textAlignment w:val="center"/>
            </w:pPr>
            <w:hyperlink r:id="rId13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5195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(Inactive) (SHB 1216)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C4B693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Capital budget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41018D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capital budget.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96626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414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C4AB36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Trudeau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8D1856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73A05C97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EAE8F2C" w14:textId="77777777" w:rsidR="00BC3340" w:rsidRDefault="00000000">
            <w:pPr>
              <w:textAlignment w:val="center"/>
            </w:pPr>
            <w:hyperlink r:id="rId14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5212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(Inactive)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9B77CA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Water adjudication in WRIA 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F35DB3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filing of adjudication claims for precode uses of groundwater and surface water in the water resource inventory area 1 water rights adjudication.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02706C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318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43BAC3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Shewmake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04A0B4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7EE7AAC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A0D01F7" w14:textId="77777777" w:rsidR="00BC3340" w:rsidRDefault="00000000">
            <w:pPr>
              <w:textAlignment w:val="center"/>
            </w:pPr>
            <w:hyperlink r:id="rId14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5249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0115D5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Kit home siting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53688B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siting kit homes.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82740C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4ECCE8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Wilson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BBC391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7739946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88EA82D" w14:textId="77777777" w:rsidR="00BC3340" w:rsidRDefault="00000000">
            <w:pPr>
              <w:textAlignment w:val="center"/>
            </w:pPr>
            <w:hyperlink r:id="rId14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5262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(Inactive) (SHB 1505)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3D675C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Insurance statutes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5712C4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Correcting obsolete or erroneous references in statutes administered by the insurance commissioner.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BDA47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243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35A89C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Kauffman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3643B0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1B839B0E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FED582" w14:textId="77777777" w:rsidR="00BC3340" w:rsidRDefault="00000000">
            <w:pPr>
              <w:textAlignment w:val="center"/>
            </w:pPr>
            <w:hyperlink r:id="rId14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5298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(Inactive) (HB 1358)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951CEF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Mobile home community sale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7CD0F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notice of sale or lease of manufactured/mobile home communities.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96A40C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205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C447F2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Frame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ACE684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22FFEE0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E01618" w14:textId="77777777" w:rsidR="00BC3340" w:rsidRDefault="00000000">
            <w:pPr>
              <w:textAlignment w:val="center"/>
            </w:pPr>
            <w:hyperlink r:id="rId14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5314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(Inactive) (2SHB 1614)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9BC5E6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Capital gains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A7F4EE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Modifying the capital gains tax.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03669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409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A84555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Stanford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1CA252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4A7619E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F5B90D5" w14:textId="77777777" w:rsidR="00BC3340" w:rsidRDefault="00000000">
            <w:pPr>
              <w:textAlignment w:val="center"/>
            </w:pPr>
            <w:hyperlink r:id="rId14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5331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1199)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6D012C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Insurance code violations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76BFB4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Strengthening consumer protection through increased insurer accountability for violations of the insurance code.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493E77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ConsPro&amp;Bus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9230F0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Cortes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103663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6CB6CD1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FCDD59E" w14:textId="77777777" w:rsidR="00BC3340" w:rsidRDefault="00000000">
            <w:pPr>
              <w:textAlignment w:val="center"/>
            </w:pPr>
            <w:hyperlink r:id="rId14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5332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(2SHB 1443)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688E88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Mobile dwellings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4DBD5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mobile dwellings.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A64955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FC1AD9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Shewmake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42DD0F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5B2FB83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E746D2" w14:textId="77777777" w:rsidR="00BC3340" w:rsidRDefault="00000000">
            <w:pPr>
              <w:textAlignment w:val="center"/>
            </w:pPr>
            <w:hyperlink r:id="rId14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5385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1641)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294C12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Timberland definition/REET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FC3C1D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Amending the definition of timberland for purposes of determining the real property excise tax for a governmental entity.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3F08E4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E8E271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Chapman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E7E37C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7B8881E7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0BC1DA1" w14:textId="77777777" w:rsidR="00BC3340" w:rsidRDefault="00000000">
            <w:pPr>
              <w:textAlignment w:val="center"/>
            </w:pPr>
            <w:hyperlink r:id="rId14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5398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BC9940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Veterans w/ disabilities/tax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F41025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property tax exemptions for veterans with disabilities.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03EB7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D6C497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Conway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E4AED8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6A0F040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EC7DE5" w14:textId="77777777" w:rsidR="00BC3340" w:rsidRDefault="00000000">
            <w:pPr>
              <w:textAlignment w:val="center"/>
            </w:pPr>
            <w:hyperlink r:id="rId14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5461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1A6812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Intensive rural dev. areas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B5692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residential development in limited areas of more intensive rural development.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99072B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58D6CA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Lovelett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8E603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16C5885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D1BB5F9" w14:textId="77777777" w:rsidR="00BC3340" w:rsidRDefault="00000000">
            <w:pPr>
              <w:textAlignment w:val="center"/>
            </w:pPr>
            <w:hyperlink r:id="rId15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2SSB 5470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B20FB5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Detached ADUs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B56B89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Establishing limitations on detached accessory dwelling units outside urban growth areas.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8F4EC2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143F7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Goehner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D404B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791C88B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30C63B9" w14:textId="77777777" w:rsidR="00BC3340" w:rsidRDefault="00000000">
            <w:pPr>
              <w:textAlignment w:val="center"/>
            </w:pPr>
            <w:hyperlink r:id="rId15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5472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D5A7C2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Farm holdings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35AF7F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farm holdings.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3E7469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Law &amp; Justice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A8C383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Wagoner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0549D1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Concerns</w:t>
            </w:r>
          </w:p>
        </w:tc>
      </w:tr>
      <w:tr w:rsidR="00BC3340" w14:paraId="588631E0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6B51E28" w14:textId="77777777" w:rsidR="00BC3340" w:rsidRDefault="00000000">
            <w:pPr>
              <w:textAlignment w:val="center"/>
            </w:pPr>
            <w:hyperlink r:id="rId15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5479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(SHB 1261)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D52CA5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Open space incidental use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C29FF7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Providing tax relief for certain incidental uses on open space land.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3B56F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9844BF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Liias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3636E2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177FCADB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F343871" w14:textId="77777777" w:rsidR="00BC3340" w:rsidRDefault="00000000">
            <w:pPr>
              <w:textAlignment w:val="center"/>
            </w:pPr>
            <w:hyperlink r:id="rId15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E2SSB 5496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1732)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166074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Home buying by entities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3188B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Preserving homeownership options by limiting excessive home buying by certain entities.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1573D4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2nd Reading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AD6E62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Alvarado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148F8D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6CC5048B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C95F4D3" w14:textId="77777777" w:rsidR="00BC3340" w:rsidRDefault="00000000">
            <w:pPr>
              <w:textAlignment w:val="center"/>
            </w:pPr>
            <w:hyperlink r:id="rId15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ESB 5529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(Inactive)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FDDFE2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ADU tax exemptions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6BB3D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Amending the county population threshold for counties that may exempt from taxation the value of accessory dwelling units to incentivize rental to low-income households.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8DE6C1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207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7E557F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Gildon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46B8B1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7EC722EC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D4C31FE" w14:textId="77777777" w:rsidR="00BC3340" w:rsidRDefault="00000000">
            <w:pPr>
              <w:textAlignment w:val="center"/>
            </w:pPr>
            <w:hyperlink r:id="rId15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5580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F26D3E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Corp. homeowner registration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F9B738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registration of certain corporations and trusts that own single-family homes and condominium units.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9AC91A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5CC50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Orwall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DFF861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7707BC56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893B564" w14:textId="77777777" w:rsidR="00BC3340" w:rsidRDefault="00000000">
            <w:pPr>
              <w:textAlignment w:val="center"/>
            </w:pPr>
            <w:hyperlink r:id="rId15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5591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(ESHB 1717)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5A2885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Affordable housing/sales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754F7E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Creating a sales and use tax remittance program for affordable housing.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1B7164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Housing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7DEBF4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Bateman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75D72B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15F71E3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ED11CDC" w14:textId="77777777" w:rsidR="00BC3340" w:rsidRDefault="00000000">
            <w:pPr>
              <w:textAlignment w:val="center"/>
            </w:pPr>
            <w:hyperlink r:id="rId15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ESB 5595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(Inactive) (HB 1772)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4D1A3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Shared streets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3F4427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Establishing shared streets.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CA5D04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300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034FF5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Alvarado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C34F06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7942C83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44F27C8" w14:textId="77777777" w:rsidR="00BC3340" w:rsidRDefault="00000000">
            <w:pPr>
              <w:textAlignment w:val="center"/>
            </w:pPr>
            <w:hyperlink r:id="rId15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5616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(Inactive) (HB 1477)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B5EA8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WA saves trust account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CF3838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Washington saves administrative trust account.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509B24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190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00823C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Hasegawa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351840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1B30769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092036" w14:textId="77777777" w:rsidR="00BC3340" w:rsidRDefault="00000000">
            <w:pPr>
              <w:textAlignment w:val="center"/>
            </w:pPr>
            <w:hyperlink r:id="rId15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5633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3256CB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Subdivision of land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C9868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subdivision of land.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73B745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EEA0E8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Lovelett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43C5FB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BC3340" w14:paraId="3A774407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D42AF3D" w14:textId="77777777" w:rsidR="00BC3340" w:rsidRDefault="00000000">
            <w:pPr>
              <w:textAlignment w:val="center"/>
            </w:pPr>
            <w:hyperlink r:id="rId16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E2SSB 5686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(Inactive)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24980F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Foreclosure mediation prg.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8E55A5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Expanding and funding the foreclosure mediation program.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1C7E14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 393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C1A053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Orwall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D46A6B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1B06A6D0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C799032" w14:textId="77777777" w:rsidR="00BC3340" w:rsidRDefault="00000000">
            <w:pPr>
              <w:textAlignment w:val="center"/>
            </w:pPr>
            <w:hyperlink r:id="rId16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5711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1907)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9D84D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Self-service storage/tax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BFEDCB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Defining the rental or lease of individual storage space at self-service storage facilities as a retail transaction for the imposition of business and occupation and sales and use taxes.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6533F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4865C8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Bateman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1984E7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4C0C649E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93A37E7" w14:textId="77777777" w:rsidR="00BC3340" w:rsidRDefault="00000000">
            <w:pPr>
              <w:textAlignment w:val="center"/>
            </w:pPr>
            <w:hyperlink r:id="rId16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5723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97F778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Airpark covenants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1A45E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covenants, conditions, and restrictions of an airpark.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CF75A3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Loc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84C165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Cortes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02E4B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65A5999B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7CE714" w14:textId="77777777" w:rsidR="00BC3340" w:rsidRDefault="00000000">
            <w:pPr>
              <w:textAlignment w:val="center"/>
            </w:pPr>
            <w:hyperlink r:id="rId16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5770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2024)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B9B06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Primary residence/tax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AB1137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Providing housing safety, security, and protection by creating the primary residence property tax exemption.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645ABD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9DDC2C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Robinson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B8703B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7671C7FC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D02B643" w14:textId="77777777" w:rsidR="00BC3340" w:rsidRDefault="00000000">
            <w:pPr>
              <w:textAlignment w:val="center"/>
            </w:pPr>
            <w:hyperlink r:id="rId16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5796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C16F1D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Payroll expense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748CC9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 xml:space="preserve">Enacting an excise tax on large employers on the amount of payroll expenses above the social security wage threshold to fund </w:t>
            </w:r>
            <w:r>
              <w:rPr>
                <w:color w:val="000000"/>
                <w:position w:val="-3"/>
                <w:sz w:val="21"/>
                <w:szCs w:val="21"/>
              </w:rPr>
              <w:lastRenderedPageBreak/>
              <w:t>programs and services to benefit Washingtonians.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EDD0CD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lastRenderedPageBreak/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141EA4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Saldana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8C631D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6A979786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611FD12" w14:textId="77777777" w:rsidR="00BC3340" w:rsidRDefault="00000000">
            <w:pPr>
              <w:textAlignment w:val="center"/>
            </w:pPr>
            <w:hyperlink r:id="rId16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5831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B264C0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Uniform mortgage mod. act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3F234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Enacting the uniform mortgage modification act.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C39FF6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2nd Reading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8075E9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Dozier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C3C63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  <w:tr w:rsidR="00BC3340" w14:paraId="731226D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49CD954" w14:textId="77777777" w:rsidR="00BC3340" w:rsidRDefault="00000000">
            <w:pPr>
              <w:textAlignment w:val="center"/>
            </w:pPr>
            <w:hyperlink r:id="rId16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5884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04A49B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Underutilized property/tax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FA3E3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Expanding the limited sales and use tax incentive program to encourage redevelopment of underutilized property.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322DF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1ADA2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Riccelli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02F566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21CA8EB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A684718" w14:textId="77777777" w:rsidR="00BC3340" w:rsidRDefault="00000000">
            <w:pPr>
              <w:textAlignment w:val="center"/>
            </w:pPr>
            <w:hyperlink r:id="rId16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5885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(2SHB 1859)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D7C207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Housing dev./religious orgs.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DF71AC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Expanding opportunities for affordable housing developments on properties owned by religious organizations.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BCBF79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Housing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AE598B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Riccelli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520AE4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62D2C47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2D0FF47" w14:textId="77777777" w:rsidR="00BC3340" w:rsidRDefault="00000000">
            <w:pPr>
              <w:textAlignment w:val="center"/>
            </w:pPr>
            <w:hyperlink r:id="rId16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5929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6DE44F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Deed of trust assignment/fee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808D9C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Exempting assignments or substitutions of previously recorded deeds of trust from the document recording fee and the covenant homeownership program assessment.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98630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F1C611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Goehner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EC626F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  <w:tr w:rsidR="00BC3340" w14:paraId="2FDD2D5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AC84CDE" w14:textId="77777777" w:rsidR="00BC3340" w:rsidRDefault="00000000">
            <w:pPr>
              <w:textAlignment w:val="center"/>
            </w:pPr>
            <w:hyperlink r:id="rId16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5949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(EHB 2487)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139C49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Insurer taxes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0382DA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taxes imposed on insurers operating within the state.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63B194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444DEE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Robinson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28A8B7" w14:textId="77777777" w:rsidR="00BC3340" w:rsidRDefault="00BC3340"/>
        </w:tc>
      </w:tr>
      <w:tr w:rsidR="00BC3340" w14:paraId="5A51B1F7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321AA5D" w14:textId="77777777" w:rsidR="00BC3340" w:rsidRDefault="00000000">
            <w:pPr>
              <w:textAlignment w:val="center"/>
            </w:pPr>
            <w:hyperlink r:id="rId17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5970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91955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Senior citizen centers/tax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51BF9F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Making the property tax exemption for multipurpose senior citizen centers permanent.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D52134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0BAB01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Gildon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5020A4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30F0FA8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B253EF4" w14:textId="77777777" w:rsidR="00BC3340" w:rsidRDefault="00000000">
            <w:pPr>
              <w:textAlignment w:val="center"/>
            </w:pPr>
            <w:hyperlink r:id="rId17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5976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(ESHB 2274)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ECD18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Commercial electronic mail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E2F45C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Modifying the Washington commercial electronic mail act.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694579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Business, Trad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3F1A244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Harris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7EAACB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5C9413EC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7C77478" w14:textId="77777777" w:rsidR="00BC3340" w:rsidRDefault="00000000">
            <w:pPr>
              <w:textAlignment w:val="center"/>
            </w:pPr>
            <w:hyperlink r:id="rId17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5980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9CBE34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Live presentations/sales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DDA0F4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Exempting live presentations from retail sales and use tax.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188E86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C4816B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Torres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49D961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  <w:tr w:rsidR="00BC3340" w14:paraId="27CA9DF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CD32A8" w14:textId="77777777" w:rsidR="00BC3340" w:rsidRDefault="00000000">
            <w:pPr>
              <w:textAlignment w:val="center"/>
            </w:pPr>
            <w:hyperlink r:id="rId17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6033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61D1C6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Services tax penalty waiver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5D7EFFE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Providing a limited waiver of interest and penalties for taxpayers inadvertently failing to collect and remit sales and use taxes on select services.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81EA2D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A58E09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Gildon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EAD420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53925993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31C13DC" w14:textId="77777777" w:rsidR="00BC3340" w:rsidRDefault="00000000">
            <w:pPr>
              <w:textAlignment w:val="center"/>
            </w:pPr>
            <w:hyperlink r:id="rId17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6079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2407)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3298B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Wildfire risk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1899D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Creating a wildfire mitigation grant program.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9D38BC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H ConsPro&amp;Bus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3A618A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Riccelli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60B88F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  <w:tr w:rsidR="00BC3340" w14:paraId="4CC14AD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083412F" w14:textId="77777777" w:rsidR="00BC3340" w:rsidRDefault="00000000">
            <w:pPr>
              <w:textAlignment w:val="center"/>
            </w:pPr>
            <w:hyperlink r:id="rId17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6104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668675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Agriculture impacts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E504D9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Protecting agriculture.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9BD786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Ag &amp; Natural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4C15D3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Muzzall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920DCBF" w14:textId="77777777" w:rsidR="00BC3340" w:rsidRDefault="00BC3340"/>
        </w:tc>
      </w:tr>
      <w:tr w:rsidR="00BC3340" w14:paraId="057C9C4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616144" w14:textId="77777777" w:rsidR="00BC3340" w:rsidRDefault="00000000">
            <w:pPr>
              <w:textAlignment w:val="center"/>
            </w:pPr>
            <w:hyperlink r:id="rId17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6133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(SHB 2419)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DD3FE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Address confid./ALJs &amp; OAH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AE93E5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Concerning participation in the address confidentiality program by administrative law judges and staff employed by the office of administrative hearings.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10A272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State Gov/Trib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D8D44A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Trudeau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F8ED48A" w14:textId="77777777" w:rsidR="00BC3340" w:rsidRDefault="00BC3340"/>
        </w:tc>
      </w:tr>
      <w:tr w:rsidR="00BC3340" w14:paraId="0532C126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88544F0" w14:textId="77777777" w:rsidR="00BC3340" w:rsidRDefault="00000000">
            <w:pPr>
              <w:textAlignment w:val="center"/>
            </w:pPr>
            <w:hyperlink r:id="rId17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6165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BB2748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Eminent domain/electrical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82DCBA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Limiting the exercise of eminent domain for the purposes of constructing electrical transmission facilities on agricultural lands.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FEB2A6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Environment, 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BC76020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Boehnke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ABFA53B" w14:textId="77777777" w:rsidR="00BC3340" w:rsidRDefault="00BC3340"/>
        </w:tc>
      </w:tr>
      <w:tr w:rsidR="00BC3340" w14:paraId="0D65638C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2873D3" w14:textId="77777777" w:rsidR="00BC3340" w:rsidRDefault="00000000">
            <w:pPr>
              <w:textAlignment w:val="center"/>
            </w:pPr>
            <w:hyperlink r:id="rId17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6167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2153)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5F00EC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Down payment assistance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742A8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Prohibiting homebuyers from receiving multiple state-funded down payment assistance loans or grants.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48F8FD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Housing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28F454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Goehner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D6100B7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BC3340" w14:paraId="53E8704C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5A8971A" w14:textId="77777777" w:rsidR="00BC3340" w:rsidRDefault="00000000">
            <w:pPr>
              <w:textAlignment w:val="center"/>
            </w:pPr>
            <w:hyperlink r:id="rId17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6211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2528)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FB97E7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Real estate excise taxes/GMA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A36442B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Creating uniformity for the process by which cities planning under the growth management act implement real estate excise taxes.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EE21FC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3E90BCD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Wilson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E768565" w14:textId="77777777" w:rsidR="00BC3340" w:rsidRDefault="00BC3340"/>
        </w:tc>
      </w:tr>
      <w:tr w:rsidR="00BC3340" w14:paraId="7F69AE0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728F026" w14:textId="77777777" w:rsidR="00BC3340" w:rsidRDefault="00000000">
            <w:pPr>
              <w:textAlignment w:val="center"/>
            </w:pPr>
            <w:hyperlink r:id="rId18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6214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(E2SHB 1974)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891A1C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Land banking authorities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5F8C73C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Establishing land banking authorities.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3FFFE2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EC5B7DF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Riccelli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2BA51A" w14:textId="77777777" w:rsidR="00BC3340" w:rsidRDefault="00BC3340"/>
        </w:tc>
      </w:tr>
      <w:tr w:rsidR="00BC3340" w14:paraId="74ABE6B3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4467613" w14:textId="77777777" w:rsidR="00BC3340" w:rsidRDefault="00000000">
            <w:pPr>
              <w:textAlignment w:val="center"/>
            </w:pPr>
            <w:hyperlink r:id="rId18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6216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2348)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E2C727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Timber sale process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A304EF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Updating timber sale process efficiencies and adopting consistent language for the department's land sales.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A515C39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E4BED65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Shewmake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1DF0ABD" w14:textId="77777777" w:rsidR="00BC3340" w:rsidRDefault="00BC3340"/>
        </w:tc>
      </w:tr>
      <w:tr w:rsidR="00BC3340" w14:paraId="1F26ED06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1BE4C67" w14:textId="77777777" w:rsidR="00BC3340" w:rsidRDefault="00000000">
            <w:pPr>
              <w:textAlignment w:val="center"/>
            </w:pPr>
            <w:hyperlink r:id="rId18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6284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2667)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C85CA21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AI consumer protections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3A8557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Providing consumer protections for artificial intelligence systems.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BE3A23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6D274EA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Liias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DC0E8D" w14:textId="77777777" w:rsidR="00BC3340" w:rsidRDefault="00BC3340"/>
        </w:tc>
      </w:tr>
      <w:tr w:rsidR="00BC3340" w14:paraId="0940EBE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35FC2B1" w14:textId="77777777" w:rsidR="00BC3340" w:rsidRDefault="00000000">
            <w:pPr>
              <w:textAlignment w:val="center"/>
            </w:pPr>
            <w:hyperlink r:id="rId18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SJR 8203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(HJR 4204)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BBCCD06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Principal residence/tax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5125F63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Amending the Constitution to allow for a property tax exemption for a principal place of residence.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CE2045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S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5CDAAB2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Robinson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1A1268" w14:textId="77777777" w:rsidR="00BC3340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</w:tbl>
    <w:p w14:paraId="1AA7121A" w14:textId="77777777" w:rsidR="0035289C" w:rsidRDefault="0035289C"/>
    <w:sectPr w:rsidR="0035289C" w:rsidSect="002A7CED">
      <w:footerReference w:type="default" r:id="rId184"/>
      <w:pgSz w:w="12240" w:h="15840" w:code="1"/>
      <w:pgMar w:top="700" w:right="700" w:bottom="700" w:left="70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47039" w14:textId="77777777" w:rsidR="0035289C" w:rsidRDefault="0035289C">
      <w:r>
        <w:separator/>
      </w:r>
    </w:p>
  </w:endnote>
  <w:endnote w:type="continuationSeparator" w:id="0">
    <w:p w14:paraId="231ED89C" w14:textId="77777777" w:rsidR="0035289C" w:rsidRDefault="0035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7219" w14:textId="77777777" w:rsidR="00BC3340" w:rsidRDefault="00000000">
    <w:pPr>
      <w:spacing w:before="240" w:after="240"/>
    </w:pPr>
    <w:r>
      <w:rPr>
        <w:color w:val="000000"/>
      </w:rPr>
      <w:t>Bill Status Report</w:t>
    </w:r>
    <w:r>
      <w:rPr>
        <w:color w:val="000000"/>
      </w:rPr>
      <w:br/>
      <w:t>March 13, 2026</w:t>
    </w:r>
    <w:r>
      <w:rPr>
        <w:color w:val="000000"/>
      </w:rPr>
      <w:br/>
      <w:t xml:space="preserve">Page </w:t>
    </w:r>
    <w:r>
      <w:fldChar w:fldCharType="begin"/>
    </w:r>
    <w:r>
      <w:instrText>PAGE</w:instrText>
    </w:r>
    <w:r>
      <w:fldChar w:fldCharType="separate"/>
    </w:r>
    <w:r w:rsidR="00BE64DF">
      <w:rPr>
        <w:noProof/>
      </w:rPr>
      <w:t>1</w:t>
    </w:r>
    <w:r>
      <w:fldChar w:fldCharType="end"/>
    </w:r>
    <w:r>
      <w:rPr>
        <w:color w:val="000000"/>
      </w:rPr>
      <w:t xml:space="preserve"> of </w:t>
    </w:r>
    <w:r>
      <w:fldChar w:fldCharType="begin"/>
    </w:r>
    <w:r>
      <w:instrText>NUMPAGES</w:instrText>
    </w:r>
    <w:r>
      <w:fldChar w:fldCharType="separate"/>
    </w:r>
    <w:r w:rsidR="00BE64D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D87FA" w14:textId="77777777" w:rsidR="0035289C" w:rsidRDefault="0035289C">
      <w:r>
        <w:separator/>
      </w:r>
    </w:p>
  </w:footnote>
  <w:footnote w:type="continuationSeparator" w:id="0">
    <w:p w14:paraId="6B70712A" w14:textId="77777777" w:rsidR="0035289C" w:rsidRDefault="00352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45ED0"/>
    <w:multiLevelType w:val="hybridMultilevel"/>
    <w:tmpl w:val="5C92CF74"/>
    <w:lvl w:ilvl="0" w:tplc="71362287">
      <w:start w:val="1"/>
      <w:numFmt w:val="decimal"/>
      <w:lvlText w:val="%1."/>
      <w:lvlJc w:val="left"/>
      <w:pPr>
        <w:ind w:left="720" w:hanging="360"/>
      </w:pPr>
    </w:lvl>
    <w:lvl w:ilvl="1" w:tplc="71362287" w:tentative="1">
      <w:start w:val="1"/>
      <w:numFmt w:val="lowerLetter"/>
      <w:lvlText w:val="%2."/>
      <w:lvlJc w:val="left"/>
      <w:pPr>
        <w:ind w:left="1440" w:hanging="360"/>
      </w:pPr>
    </w:lvl>
    <w:lvl w:ilvl="2" w:tplc="71362287" w:tentative="1">
      <w:start w:val="1"/>
      <w:numFmt w:val="lowerRoman"/>
      <w:lvlText w:val="%3."/>
      <w:lvlJc w:val="right"/>
      <w:pPr>
        <w:ind w:left="2160" w:hanging="180"/>
      </w:pPr>
    </w:lvl>
    <w:lvl w:ilvl="3" w:tplc="71362287" w:tentative="1">
      <w:start w:val="1"/>
      <w:numFmt w:val="decimal"/>
      <w:lvlText w:val="%4."/>
      <w:lvlJc w:val="left"/>
      <w:pPr>
        <w:ind w:left="2880" w:hanging="360"/>
      </w:pPr>
    </w:lvl>
    <w:lvl w:ilvl="4" w:tplc="71362287" w:tentative="1">
      <w:start w:val="1"/>
      <w:numFmt w:val="lowerLetter"/>
      <w:lvlText w:val="%5."/>
      <w:lvlJc w:val="left"/>
      <w:pPr>
        <w:ind w:left="3600" w:hanging="360"/>
      </w:pPr>
    </w:lvl>
    <w:lvl w:ilvl="5" w:tplc="71362287" w:tentative="1">
      <w:start w:val="1"/>
      <w:numFmt w:val="lowerRoman"/>
      <w:lvlText w:val="%6."/>
      <w:lvlJc w:val="right"/>
      <w:pPr>
        <w:ind w:left="4320" w:hanging="180"/>
      </w:pPr>
    </w:lvl>
    <w:lvl w:ilvl="6" w:tplc="71362287" w:tentative="1">
      <w:start w:val="1"/>
      <w:numFmt w:val="decimal"/>
      <w:lvlText w:val="%7."/>
      <w:lvlJc w:val="left"/>
      <w:pPr>
        <w:ind w:left="5040" w:hanging="360"/>
      </w:pPr>
    </w:lvl>
    <w:lvl w:ilvl="7" w:tplc="71362287" w:tentative="1">
      <w:start w:val="1"/>
      <w:numFmt w:val="lowerLetter"/>
      <w:lvlText w:val="%8."/>
      <w:lvlJc w:val="left"/>
      <w:pPr>
        <w:ind w:left="5760" w:hanging="360"/>
      </w:pPr>
    </w:lvl>
    <w:lvl w:ilvl="8" w:tplc="713622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88A26E9"/>
    <w:multiLevelType w:val="hybridMultilevel"/>
    <w:tmpl w:val="C5606B16"/>
    <w:lvl w:ilvl="0" w:tplc="537238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95794534">
    <w:abstractNumId w:val="5"/>
  </w:num>
  <w:num w:numId="2" w16cid:durableId="384525035">
    <w:abstractNumId w:val="7"/>
  </w:num>
  <w:num w:numId="3" w16cid:durableId="667905756">
    <w:abstractNumId w:val="8"/>
  </w:num>
  <w:num w:numId="4" w16cid:durableId="2129542162">
    <w:abstractNumId w:val="6"/>
  </w:num>
  <w:num w:numId="5" w16cid:durableId="242883056">
    <w:abstractNumId w:val="2"/>
  </w:num>
  <w:num w:numId="6" w16cid:durableId="1940288439">
    <w:abstractNumId w:val="1"/>
  </w:num>
  <w:num w:numId="7" w16cid:durableId="2043045995">
    <w:abstractNumId w:val="4"/>
  </w:num>
  <w:num w:numId="8" w16cid:durableId="1207445351">
    <w:abstractNumId w:val="3"/>
  </w:num>
  <w:num w:numId="9" w16cid:durableId="174799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ED"/>
    <w:rsid w:val="00080127"/>
    <w:rsid w:val="00190762"/>
    <w:rsid w:val="00253FC7"/>
    <w:rsid w:val="002A7CED"/>
    <w:rsid w:val="00332050"/>
    <w:rsid w:val="0035289C"/>
    <w:rsid w:val="00403577"/>
    <w:rsid w:val="00624664"/>
    <w:rsid w:val="006E2870"/>
    <w:rsid w:val="007C4D0A"/>
    <w:rsid w:val="00843371"/>
    <w:rsid w:val="00A811DE"/>
    <w:rsid w:val="00A93BCE"/>
    <w:rsid w:val="00AC30E5"/>
    <w:rsid w:val="00BC3340"/>
    <w:rsid w:val="00BE64DF"/>
    <w:rsid w:val="00D9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8EB7F0"/>
  <w14:defaultImageDpi w14:val="300"/>
  <w15:docId w15:val="{1024CFD7-2223-D74B-9859-937CE4C0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1"/>
    <w:basedOn w:val="Normal"/>
    <w:next w:val="Normal"/>
    <w:link w:val="Heading1Char"/>
    <w:uiPriority w:val="9"/>
    <w:qFormat/>
    <w:rsid w:val="00A93BCE"/>
    <w:pPr>
      <w:keepNext/>
      <w:keepLines/>
      <w:spacing w:before="480"/>
      <w:jc w:val="center"/>
      <w:outlineLvl w:val="0"/>
    </w:pPr>
    <w:rPr>
      <w:rFonts w:ascii="Cambria" w:eastAsiaTheme="majorEastAsia" w:hAnsi="Cambria" w:cstheme="majorBidi"/>
      <w:b/>
      <w:bCs/>
      <w:color w:val="345A8A" w:themeColor="accent1" w:themeShade="B5"/>
      <w:sz w:val="28"/>
      <w:szCs w:val="32"/>
    </w:rPr>
  </w:style>
  <w:style w:type="paragraph" w:styleId="Heading2">
    <w:name w:val="heading 2"/>
    <w:aliases w:val="Heading2"/>
    <w:basedOn w:val="Normal"/>
    <w:next w:val="Normal"/>
    <w:link w:val="Heading2Char"/>
    <w:uiPriority w:val="9"/>
    <w:semiHidden/>
    <w:unhideWhenUsed/>
    <w:qFormat/>
    <w:rsid w:val="00403577"/>
    <w:pPr>
      <w:keepNext/>
      <w:keepLines/>
      <w:spacing w:before="200"/>
      <w:jc w:val="center"/>
      <w:outlineLvl w:val="1"/>
    </w:pPr>
    <w:rPr>
      <w:rFonts w:ascii="Cambria" w:eastAsiaTheme="majorEastAsia" w:hAnsi="Cambr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C30E5"/>
    <w:pPr>
      <w:contextualSpacing/>
    </w:pPr>
    <w:rPr>
      <w:rFonts w:ascii="Cambria" w:eastAsiaTheme="majorEastAsia" w:hAnsi="Cambri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30E5"/>
    <w:rPr>
      <w:rFonts w:ascii="Cambria" w:eastAsiaTheme="majorEastAsia" w:hAnsi="Cambri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Heading1Char">
    <w:name w:val="Heading 1 Char"/>
    <w:aliases w:val="Heading1 Char"/>
    <w:basedOn w:val="DefaultParagraphFont"/>
    <w:link w:val="Heading1"/>
    <w:uiPriority w:val="9"/>
    <w:rsid w:val="00A93BCE"/>
    <w:rPr>
      <w:rFonts w:ascii="Cambria" w:eastAsiaTheme="majorEastAsia" w:hAnsi="Cambria" w:cstheme="majorBidi"/>
      <w:b/>
      <w:bCs/>
      <w:color w:val="345A8A" w:themeColor="accent1" w:themeShade="B5"/>
      <w:sz w:val="28"/>
      <w:szCs w:val="32"/>
    </w:rPr>
  </w:style>
  <w:style w:type="character" w:customStyle="1" w:styleId="Heading2Char">
    <w:name w:val="Heading 2 Char"/>
    <w:aliases w:val="Heading2 Char"/>
    <w:basedOn w:val="DefaultParagraphFont"/>
    <w:link w:val="Heading2"/>
    <w:uiPriority w:val="9"/>
    <w:semiHidden/>
    <w:rsid w:val="00403577"/>
    <w:rPr>
      <w:rFonts w:ascii="Cambria" w:eastAsiaTheme="majorEastAsia" w:hAnsi="Cambria" w:cstheme="majorBidi"/>
      <w:b/>
      <w:bCs/>
      <w:color w:val="4F81BD" w:themeColor="accent1"/>
      <w:sz w:val="26"/>
      <w:szCs w:val="26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TitlePHPDOCX">
    <w:name w:val="Title PHPDOCX"/>
    <w:basedOn w:val="Normal"/>
    <w:next w:val="Normal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pp.leg.wa.gov/billsummary?Year=2025&amp;BillNumber=2661" TargetMode="External"/><Relationship Id="rId21" Type="http://schemas.openxmlformats.org/officeDocument/2006/relationships/hyperlink" Target="http://app.leg.wa.gov/billsummary?Year=2025&amp;BillNumber=5998" TargetMode="External"/><Relationship Id="rId42" Type="http://schemas.openxmlformats.org/officeDocument/2006/relationships/hyperlink" Target="http://app.leg.wa.gov/billsummary?Year=2025&amp;BillNumber=1075" TargetMode="External"/><Relationship Id="rId63" Type="http://schemas.openxmlformats.org/officeDocument/2006/relationships/hyperlink" Target="http://app.leg.wa.gov/billsummary?Year=2025&amp;BillNumber=1284" TargetMode="External"/><Relationship Id="rId84" Type="http://schemas.openxmlformats.org/officeDocument/2006/relationships/hyperlink" Target="http://app.leg.wa.gov/billsummary?Year=2025&amp;BillNumber=1999" TargetMode="External"/><Relationship Id="rId138" Type="http://schemas.openxmlformats.org/officeDocument/2006/relationships/hyperlink" Target="http://app.leg.wa.gov/billsummary?Year=2025&amp;BillNumber=5170" TargetMode="External"/><Relationship Id="rId159" Type="http://schemas.openxmlformats.org/officeDocument/2006/relationships/hyperlink" Target="http://app.leg.wa.gov/billsummary?Year=2025&amp;BillNumber=5633" TargetMode="External"/><Relationship Id="rId170" Type="http://schemas.openxmlformats.org/officeDocument/2006/relationships/hyperlink" Target="http://app.leg.wa.gov/billsummary?Year=2025&amp;BillNumber=5970" TargetMode="External"/><Relationship Id="rId107" Type="http://schemas.openxmlformats.org/officeDocument/2006/relationships/hyperlink" Target="http://app.leg.wa.gov/billsummary?Year=2025&amp;BillNumber=2501" TargetMode="External"/><Relationship Id="rId11" Type="http://schemas.openxmlformats.org/officeDocument/2006/relationships/hyperlink" Target="http://app.leg.wa.gov/billsummary?Year=2025&amp;BillNumber=2269" TargetMode="External"/><Relationship Id="rId32" Type="http://schemas.openxmlformats.org/officeDocument/2006/relationships/hyperlink" Target="http://app.leg.wa.gov/billsummary?Year=2025&amp;BillNumber=1004" TargetMode="External"/><Relationship Id="rId53" Type="http://schemas.openxmlformats.org/officeDocument/2006/relationships/hyperlink" Target="http://app.leg.wa.gov/billsummary?Year=2025&amp;BillNumber=1179" TargetMode="External"/><Relationship Id="rId74" Type="http://schemas.openxmlformats.org/officeDocument/2006/relationships/hyperlink" Target="http://app.leg.wa.gov/billsummary?Year=2025&amp;BillNumber=1694" TargetMode="External"/><Relationship Id="rId128" Type="http://schemas.openxmlformats.org/officeDocument/2006/relationships/hyperlink" Target="http://app.leg.wa.gov/billsummary?Year=2025&amp;BillNumber=5037" TargetMode="External"/><Relationship Id="rId149" Type="http://schemas.openxmlformats.org/officeDocument/2006/relationships/hyperlink" Target="http://app.leg.wa.gov/billsummary?Year=2025&amp;BillNumber=5461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app.leg.wa.gov/billsummary?Year=2025&amp;BillNumber=2245" TargetMode="External"/><Relationship Id="rId160" Type="http://schemas.openxmlformats.org/officeDocument/2006/relationships/hyperlink" Target="http://app.leg.wa.gov/billsummary?Year=2025&amp;BillNumber=5686" TargetMode="External"/><Relationship Id="rId181" Type="http://schemas.openxmlformats.org/officeDocument/2006/relationships/hyperlink" Target="http://app.leg.wa.gov/billsummary?Year=2025&amp;BillNumber=6216" TargetMode="External"/><Relationship Id="rId22" Type="http://schemas.openxmlformats.org/officeDocument/2006/relationships/hyperlink" Target="http://app.leg.wa.gov/billsummary?Year=2025&amp;BillNumber=6027" TargetMode="External"/><Relationship Id="rId43" Type="http://schemas.openxmlformats.org/officeDocument/2006/relationships/hyperlink" Target="http://app.leg.wa.gov/billsummary?Year=2025&amp;BillNumber=1081" TargetMode="External"/><Relationship Id="rId64" Type="http://schemas.openxmlformats.org/officeDocument/2006/relationships/hyperlink" Target="http://app.leg.wa.gov/billsummary?Year=2025&amp;BillNumber=1334" TargetMode="External"/><Relationship Id="rId118" Type="http://schemas.openxmlformats.org/officeDocument/2006/relationships/hyperlink" Target="http://app.leg.wa.gov/billsummary?Year=2025&amp;BillNumber=2665" TargetMode="External"/><Relationship Id="rId139" Type="http://schemas.openxmlformats.org/officeDocument/2006/relationships/hyperlink" Target="http://app.leg.wa.gov/billsummary?Year=2025&amp;BillNumber=5195" TargetMode="External"/><Relationship Id="rId85" Type="http://schemas.openxmlformats.org/officeDocument/2006/relationships/hyperlink" Target="http://app.leg.wa.gov/billsummary?Year=2025&amp;BillNumber=2009" TargetMode="External"/><Relationship Id="rId150" Type="http://schemas.openxmlformats.org/officeDocument/2006/relationships/hyperlink" Target="http://app.leg.wa.gov/billsummary?Year=2025&amp;BillNumber=5470" TargetMode="External"/><Relationship Id="rId171" Type="http://schemas.openxmlformats.org/officeDocument/2006/relationships/hyperlink" Target="http://app.leg.wa.gov/billsummary?Year=2025&amp;BillNumber=5976" TargetMode="External"/><Relationship Id="rId12" Type="http://schemas.openxmlformats.org/officeDocument/2006/relationships/hyperlink" Target="http://app.leg.wa.gov/billsummary?Year=2025&amp;BillNumber=2274" TargetMode="External"/><Relationship Id="rId33" Type="http://schemas.openxmlformats.org/officeDocument/2006/relationships/hyperlink" Target="http://app.leg.wa.gov/billsummary?Year=2025&amp;BillNumber=1006" TargetMode="External"/><Relationship Id="rId108" Type="http://schemas.openxmlformats.org/officeDocument/2006/relationships/hyperlink" Target="http://app.leg.wa.gov/billsummary?Year=2025&amp;BillNumber=2512" TargetMode="External"/><Relationship Id="rId129" Type="http://schemas.openxmlformats.org/officeDocument/2006/relationships/hyperlink" Target="http://app.leg.wa.gov/billsummary?Year=2025&amp;BillNumber=5057" TargetMode="External"/><Relationship Id="rId54" Type="http://schemas.openxmlformats.org/officeDocument/2006/relationships/hyperlink" Target="http://app.leg.wa.gov/billsummary?Year=2025&amp;BillNumber=1191" TargetMode="External"/><Relationship Id="rId75" Type="http://schemas.openxmlformats.org/officeDocument/2006/relationships/hyperlink" Target="http://app.leg.wa.gov/billsummary?Year=2025&amp;BillNumber=1696" TargetMode="External"/><Relationship Id="rId96" Type="http://schemas.openxmlformats.org/officeDocument/2006/relationships/hyperlink" Target="http://app.leg.wa.gov/billsummary?Year=2025&amp;BillNumber=2257" TargetMode="External"/><Relationship Id="rId140" Type="http://schemas.openxmlformats.org/officeDocument/2006/relationships/hyperlink" Target="http://app.leg.wa.gov/billsummary?Year=2025&amp;BillNumber=5212" TargetMode="External"/><Relationship Id="rId161" Type="http://schemas.openxmlformats.org/officeDocument/2006/relationships/hyperlink" Target="http://app.leg.wa.gov/billsummary?Year=2025&amp;BillNumber=5711" TargetMode="External"/><Relationship Id="rId182" Type="http://schemas.openxmlformats.org/officeDocument/2006/relationships/hyperlink" Target="http://app.leg.wa.gov/billsummary?Year=2025&amp;BillNumber=6284" TargetMode="External"/><Relationship Id="rId6" Type="http://schemas.openxmlformats.org/officeDocument/2006/relationships/endnotes" Target="endnotes.xml"/><Relationship Id="rId23" Type="http://schemas.openxmlformats.org/officeDocument/2006/relationships/hyperlink" Target="http://app.leg.wa.gov/billsummary?Year=2025&amp;BillNumber=6054" TargetMode="External"/><Relationship Id="rId119" Type="http://schemas.openxmlformats.org/officeDocument/2006/relationships/hyperlink" Target="http://app.leg.wa.gov/billsummary?Year=2025&amp;BillNumber=2667" TargetMode="External"/><Relationship Id="rId44" Type="http://schemas.openxmlformats.org/officeDocument/2006/relationships/hyperlink" Target="http://app.leg.wa.gov/billsummary?Year=2025&amp;BillNumber=1088" TargetMode="External"/><Relationship Id="rId65" Type="http://schemas.openxmlformats.org/officeDocument/2006/relationships/hyperlink" Target="http://app.leg.wa.gov/billsummary?Year=2025&amp;BillNumber=1358" TargetMode="External"/><Relationship Id="rId86" Type="http://schemas.openxmlformats.org/officeDocument/2006/relationships/hyperlink" Target="http://app.leg.wa.gov/billsummary?Year=2025&amp;BillNumber=2081" TargetMode="External"/><Relationship Id="rId130" Type="http://schemas.openxmlformats.org/officeDocument/2006/relationships/hyperlink" Target="http://app.leg.wa.gov/billsummary?Year=2025&amp;BillNumber=5078" TargetMode="External"/><Relationship Id="rId151" Type="http://schemas.openxmlformats.org/officeDocument/2006/relationships/hyperlink" Target="http://app.leg.wa.gov/billsummary?Year=2025&amp;BillNumber=5472" TargetMode="External"/><Relationship Id="rId172" Type="http://schemas.openxmlformats.org/officeDocument/2006/relationships/hyperlink" Target="http://app.leg.wa.gov/billsummary?Year=2025&amp;BillNumber=5980" TargetMode="External"/><Relationship Id="rId13" Type="http://schemas.openxmlformats.org/officeDocument/2006/relationships/hyperlink" Target="http://app.leg.wa.gov/billsummary?Year=2025&amp;BillNumber=2294" TargetMode="External"/><Relationship Id="rId18" Type="http://schemas.openxmlformats.org/officeDocument/2006/relationships/hyperlink" Target="http://app.leg.wa.gov/billsummary?Year=2025&amp;BillNumber=2543" TargetMode="External"/><Relationship Id="rId39" Type="http://schemas.openxmlformats.org/officeDocument/2006/relationships/hyperlink" Target="http://app.leg.wa.gov/billsummary?Year=2025&amp;BillNumber=1042" TargetMode="External"/><Relationship Id="rId109" Type="http://schemas.openxmlformats.org/officeDocument/2006/relationships/hyperlink" Target="http://app.leg.wa.gov/billsummary?Year=2025&amp;BillNumber=2528" TargetMode="External"/><Relationship Id="rId34" Type="http://schemas.openxmlformats.org/officeDocument/2006/relationships/hyperlink" Target="http://app.leg.wa.gov/billsummary?Year=2025&amp;BillNumber=1008" TargetMode="External"/><Relationship Id="rId50" Type="http://schemas.openxmlformats.org/officeDocument/2006/relationships/hyperlink" Target="http://app.leg.wa.gov/billsummary?Year=2025&amp;BillNumber=1126" TargetMode="External"/><Relationship Id="rId55" Type="http://schemas.openxmlformats.org/officeDocument/2006/relationships/hyperlink" Target="http://app.leg.wa.gov/billsummary?Year=2025&amp;BillNumber=1197" TargetMode="External"/><Relationship Id="rId76" Type="http://schemas.openxmlformats.org/officeDocument/2006/relationships/hyperlink" Target="http://app.leg.wa.gov/billsummary?Year=2025&amp;BillNumber=1717" TargetMode="External"/><Relationship Id="rId97" Type="http://schemas.openxmlformats.org/officeDocument/2006/relationships/hyperlink" Target="http://app.leg.wa.gov/billsummary?Year=2025&amp;BillNumber=2265" TargetMode="External"/><Relationship Id="rId104" Type="http://schemas.openxmlformats.org/officeDocument/2006/relationships/hyperlink" Target="http://app.leg.wa.gov/billsummary?Year=2025&amp;BillNumber=2376" TargetMode="External"/><Relationship Id="rId120" Type="http://schemas.openxmlformats.org/officeDocument/2006/relationships/hyperlink" Target="http://app.leg.wa.gov/billsummary?Year=2025&amp;BillNumber=2701" TargetMode="External"/><Relationship Id="rId125" Type="http://schemas.openxmlformats.org/officeDocument/2006/relationships/hyperlink" Target="http://app.leg.wa.gov/billsummary?Year=2025&amp;BillNumber=5006" TargetMode="External"/><Relationship Id="rId141" Type="http://schemas.openxmlformats.org/officeDocument/2006/relationships/hyperlink" Target="http://app.leg.wa.gov/billsummary?Year=2025&amp;BillNumber=5249" TargetMode="External"/><Relationship Id="rId146" Type="http://schemas.openxmlformats.org/officeDocument/2006/relationships/hyperlink" Target="http://app.leg.wa.gov/billsummary?Year=2025&amp;BillNumber=5332" TargetMode="External"/><Relationship Id="rId167" Type="http://schemas.openxmlformats.org/officeDocument/2006/relationships/hyperlink" Target="http://app.leg.wa.gov/billsummary?Year=2025&amp;BillNumber=5885" TargetMode="External"/><Relationship Id="rId7" Type="http://schemas.openxmlformats.org/officeDocument/2006/relationships/hyperlink" Target="http://app.leg.wa.gov/billsummary?Year=2025&amp;BillNumber=1500" TargetMode="External"/><Relationship Id="rId71" Type="http://schemas.openxmlformats.org/officeDocument/2006/relationships/hyperlink" Target="http://app.leg.wa.gov/billsummary?Year=2025&amp;BillNumber=1575" TargetMode="External"/><Relationship Id="rId92" Type="http://schemas.openxmlformats.org/officeDocument/2006/relationships/hyperlink" Target="http://app.leg.wa.gov/billsummary?Year=2025&amp;BillNumber=2193" TargetMode="External"/><Relationship Id="rId162" Type="http://schemas.openxmlformats.org/officeDocument/2006/relationships/hyperlink" Target="http://app.leg.wa.gov/billsummary?Year=2025&amp;BillNumber=5723" TargetMode="External"/><Relationship Id="rId183" Type="http://schemas.openxmlformats.org/officeDocument/2006/relationships/hyperlink" Target="http://app.leg.wa.gov/billsummary?Year=2025&amp;BillNumber=8203" TargetMode="External"/><Relationship Id="rId2" Type="http://schemas.openxmlformats.org/officeDocument/2006/relationships/styles" Target="styles.xml"/><Relationship Id="rId29" Type="http://schemas.openxmlformats.org/officeDocument/2006/relationships/hyperlink" Target="http://app.leg.wa.gov/billsummary?Year=2025&amp;BillNumber=2724" TargetMode="External"/><Relationship Id="rId24" Type="http://schemas.openxmlformats.org/officeDocument/2006/relationships/hyperlink" Target="http://app.leg.wa.gov/billsummary?Year=2025&amp;BillNumber=6091" TargetMode="External"/><Relationship Id="rId40" Type="http://schemas.openxmlformats.org/officeDocument/2006/relationships/hyperlink" Target="http://app.leg.wa.gov/billsummary?Year=2025&amp;BillNumber=1044" TargetMode="External"/><Relationship Id="rId45" Type="http://schemas.openxmlformats.org/officeDocument/2006/relationships/hyperlink" Target="http://app.leg.wa.gov/billsummary?Year=2025&amp;BillNumber=1094" TargetMode="External"/><Relationship Id="rId66" Type="http://schemas.openxmlformats.org/officeDocument/2006/relationships/hyperlink" Target="http://app.leg.wa.gov/billsummary?Year=2025&amp;BillNumber=1403" TargetMode="External"/><Relationship Id="rId87" Type="http://schemas.openxmlformats.org/officeDocument/2006/relationships/hyperlink" Target="http://app.leg.wa.gov/billsummary?Year=2025&amp;BillNumber=2097" TargetMode="External"/><Relationship Id="rId110" Type="http://schemas.openxmlformats.org/officeDocument/2006/relationships/hyperlink" Target="http://app.leg.wa.gov/billsummary?Year=2025&amp;BillNumber=2559" TargetMode="External"/><Relationship Id="rId115" Type="http://schemas.openxmlformats.org/officeDocument/2006/relationships/hyperlink" Target="http://app.leg.wa.gov/billsummary?Year=2025&amp;BillNumber=2638" TargetMode="External"/><Relationship Id="rId131" Type="http://schemas.openxmlformats.org/officeDocument/2006/relationships/hyperlink" Target="http://app.leg.wa.gov/billsummary?Year=2025&amp;BillNumber=5092" TargetMode="External"/><Relationship Id="rId136" Type="http://schemas.openxmlformats.org/officeDocument/2006/relationships/hyperlink" Target="http://app.leg.wa.gov/billsummary?Year=2025&amp;BillNumber=5166" TargetMode="External"/><Relationship Id="rId157" Type="http://schemas.openxmlformats.org/officeDocument/2006/relationships/hyperlink" Target="http://app.leg.wa.gov/billsummary?Year=2025&amp;BillNumber=5595" TargetMode="External"/><Relationship Id="rId178" Type="http://schemas.openxmlformats.org/officeDocument/2006/relationships/hyperlink" Target="http://app.leg.wa.gov/billsummary?Year=2025&amp;BillNumber=6167" TargetMode="External"/><Relationship Id="rId61" Type="http://schemas.openxmlformats.org/officeDocument/2006/relationships/hyperlink" Target="http://app.leg.wa.gov/billsummary?Year=2025&amp;BillNumber=1261" TargetMode="External"/><Relationship Id="rId82" Type="http://schemas.openxmlformats.org/officeDocument/2006/relationships/hyperlink" Target="http://app.leg.wa.gov/billsummary?Year=2025&amp;BillNumber=1867" TargetMode="External"/><Relationship Id="rId152" Type="http://schemas.openxmlformats.org/officeDocument/2006/relationships/hyperlink" Target="http://app.leg.wa.gov/billsummary?Year=2025&amp;BillNumber=5479" TargetMode="External"/><Relationship Id="rId173" Type="http://schemas.openxmlformats.org/officeDocument/2006/relationships/hyperlink" Target="http://app.leg.wa.gov/billsummary?Year=2025&amp;BillNumber=6033" TargetMode="External"/><Relationship Id="rId19" Type="http://schemas.openxmlformats.org/officeDocument/2006/relationships/hyperlink" Target="http://app.leg.wa.gov/billsummary?Year=2025&amp;BillNumber=5837" TargetMode="External"/><Relationship Id="rId14" Type="http://schemas.openxmlformats.org/officeDocument/2006/relationships/hyperlink" Target="http://app.leg.wa.gov/billsummary?Year=2025&amp;BillNumber=2304" TargetMode="External"/><Relationship Id="rId30" Type="http://schemas.openxmlformats.org/officeDocument/2006/relationships/hyperlink" Target="http://app.leg.wa.gov/billsummary?Year=2025&amp;BillNumber=5938" TargetMode="External"/><Relationship Id="rId35" Type="http://schemas.openxmlformats.org/officeDocument/2006/relationships/hyperlink" Target="http://app.leg.wa.gov/billsummary?Year=2025&amp;BillNumber=1010" TargetMode="External"/><Relationship Id="rId56" Type="http://schemas.openxmlformats.org/officeDocument/2006/relationships/hyperlink" Target="http://app.leg.wa.gov/billsummary?Year=2025&amp;BillNumber=1198" TargetMode="External"/><Relationship Id="rId77" Type="http://schemas.openxmlformats.org/officeDocument/2006/relationships/hyperlink" Target="http://app.leg.wa.gov/billsummary?Year=2025&amp;BillNumber=1732" TargetMode="External"/><Relationship Id="rId100" Type="http://schemas.openxmlformats.org/officeDocument/2006/relationships/hyperlink" Target="http://app.leg.wa.gov/billsummary?Year=2025&amp;BillNumber=2298" TargetMode="External"/><Relationship Id="rId105" Type="http://schemas.openxmlformats.org/officeDocument/2006/relationships/hyperlink" Target="http://app.leg.wa.gov/billsummary?Year=2025&amp;BillNumber=2407" TargetMode="External"/><Relationship Id="rId126" Type="http://schemas.openxmlformats.org/officeDocument/2006/relationships/hyperlink" Target="http://app.leg.wa.gov/billsummary?Year=2025&amp;BillNumber=5020" TargetMode="External"/><Relationship Id="rId147" Type="http://schemas.openxmlformats.org/officeDocument/2006/relationships/hyperlink" Target="http://app.leg.wa.gov/billsummary?Year=2025&amp;BillNumber=5385" TargetMode="External"/><Relationship Id="rId168" Type="http://schemas.openxmlformats.org/officeDocument/2006/relationships/hyperlink" Target="http://app.leg.wa.gov/billsummary?Year=2025&amp;BillNumber=5929" TargetMode="External"/><Relationship Id="rId8" Type="http://schemas.openxmlformats.org/officeDocument/2006/relationships/hyperlink" Target="http://app.leg.wa.gov/billsummary?Year=2025&amp;BillNumber=1859" TargetMode="External"/><Relationship Id="rId51" Type="http://schemas.openxmlformats.org/officeDocument/2006/relationships/hyperlink" Target="http://app.leg.wa.gov/billsummary?Year=2025&amp;BillNumber=1164" TargetMode="External"/><Relationship Id="rId72" Type="http://schemas.openxmlformats.org/officeDocument/2006/relationships/hyperlink" Target="http://app.leg.wa.gov/billsummary?Year=2025&amp;BillNumber=1621" TargetMode="External"/><Relationship Id="rId93" Type="http://schemas.openxmlformats.org/officeDocument/2006/relationships/hyperlink" Target="http://app.leg.wa.gov/billsummary?Year=2025&amp;BillNumber=2227" TargetMode="External"/><Relationship Id="rId98" Type="http://schemas.openxmlformats.org/officeDocument/2006/relationships/hyperlink" Target="http://app.leg.wa.gov/billsummary?Year=2025&amp;BillNumber=2268" TargetMode="External"/><Relationship Id="rId121" Type="http://schemas.openxmlformats.org/officeDocument/2006/relationships/hyperlink" Target="http://app.leg.wa.gov/billsummary?Year=2025&amp;BillNumber=2702" TargetMode="External"/><Relationship Id="rId142" Type="http://schemas.openxmlformats.org/officeDocument/2006/relationships/hyperlink" Target="http://app.leg.wa.gov/billsummary?Year=2025&amp;BillNumber=5262" TargetMode="External"/><Relationship Id="rId163" Type="http://schemas.openxmlformats.org/officeDocument/2006/relationships/hyperlink" Target="http://app.leg.wa.gov/billsummary?Year=2025&amp;BillNumber=5770" TargetMode="External"/><Relationship Id="rId184" Type="http://schemas.openxmlformats.org/officeDocument/2006/relationships/footer" Target="footer1.xml"/><Relationship Id="rId3" Type="http://schemas.openxmlformats.org/officeDocument/2006/relationships/settings" Target="settings.xml"/><Relationship Id="rId25" Type="http://schemas.openxmlformats.org/officeDocument/2006/relationships/hyperlink" Target="http://app.leg.wa.gov/billsummary?Year=2025&amp;BillNumber=6162" TargetMode="External"/><Relationship Id="rId46" Type="http://schemas.openxmlformats.org/officeDocument/2006/relationships/hyperlink" Target="http://app.leg.wa.gov/billsummary?Year=2025&amp;BillNumber=1096" TargetMode="External"/><Relationship Id="rId67" Type="http://schemas.openxmlformats.org/officeDocument/2006/relationships/hyperlink" Target="http://app.leg.wa.gov/billsummary?Year=2025&amp;BillNumber=1443" TargetMode="External"/><Relationship Id="rId116" Type="http://schemas.openxmlformats.org/officeDocument/2006/relationships/hyperlink" Target="http://app.leg.wa.gov/billsummary?Year=2025&amp;BillNumber=2646" TargetMode="External"/><Relationship Id="rId137" Type="http://schemas.openxmlformats.org/officeDocument/2006/relationships/hyperlink" Target="http://app.leg.wa.gov/billsummary?Year=2025&amp;BillNumber=5167" TargetMode="External"/><Relationship Id="rId158" Type="http://schemas.openxmlformats.org/officeDocument/2006/relationships/hyperlink" Target="http://app.leg.wa.gov/billsummary?Year=2025&amp;BillNumber=5616" TargetMode="External"/><Relationship Id="rId20" Type="http://schemas.openxmlformats.org/officeDocument/2006/relationships/hyperlink" Target="http://app.leg.wa.gov/billsummary?Year=2025&amp;BillNumber=5982" TargetMode="External"/><Relationship Id="rId41" Type="http://schemas.openxmlformats.org/officeDocument/2006/relationships/hyperlink" Target="http://app.leg.wa.gov/billsummary?Year=2025&amp;BillNumber=1065" TargetMode="External"/><Relationship Id="rId62" Type="http://schemas.openxmlformats.org/officeDocument/2006/relationships/hyperlink" Target="http://app.leg.wa.gov/billsummary?Year=2025&amp;BillNumber=1283" TargetMode="External"/><Relationship Id="rId83" Type="http://schemas.openxmlformats.org/officeDocument/2006/relationships/hyperlink" Target="http://app.leg.wa.gov/billsummary?Year=2025&amp;BillNumber=1907" TargetMode="External"/><Relationship Id="rId88" Type="http://schemas.openxmlformats.org/officeDocument/2006/relationships/hyperlink" Target="http://app.leg.wa.gov/billsummary?Year=2025&amp;BillNumber=2118" TargetMode="External"/><Relationship Id="rId111" Type="http://schemas.openxmlformats.org/officeDocument/2006/relationships/hyperlink" Target="http://app.leg.wa.gov/billsummary?Year=2025&amp;BillNumber=2576" TargetMode="External"/><Relationship Id="rId132" Type="http://schemas.openxmlformats.org/officeDocument/2006/relationships/hyperlink" Target="http://app.leg.wa.gov/billsummary?Year=2025&amp;BillNumber=5109" TargetMode="External"/><Relationship Id="rId153" Type="http://schemas.openxmlformats.org/officeDocument/2006/relationships/hyperlink" Target="http://app.leg.wa.gov/billsummary?Year=2025&amp;BillNumber=5496" TargetMode="External"/><Relationship Id="rId174" Type="http://schemas.openxmlformats.org/officeDocument/2006/relationships/hyperlink" Target="http://app.leg.wa.gov/billsummary?Year=2025&amp;BillNumber=6079" TargetMode="External"/><Relationship Id="rId179" Type="http://schemas.openxmlformats.org/officeDocument/2006/relationships/hyperlink" Target="http://app.leg.wa.gov/billsummary?Year=2025&amp;BillNumber=6211" TargetMode="External"/><Relationship Id="rId15" Type="http://schemas.openxmlformats.org/officeDocument/2006/relationships/hyperlink" Target="http://app.leg.wa.gov/billsummary?Year=2025&amp;BillNumber=2348" TargetMode="External"/><Relationship Id="rId36" Type="http://schemas.openxmlformats.org/officeDocument/2006/relationships/hyperlink" Target="http://app.leg.wa.gov/billsummary?Year=2025&amp;BillNumber=1015" TargetMode="External"/><Relationship Id="rId57" Type="http://schemas.openxmlformats.org/officeDocument/2006/relationships/hyperlink" Target="http://app.leg.wa.gov/billsummary?Year=2025&amp;BillNumber=1199" TargetMode="External"/><Relationship Id="rId106" Type="http://schemas.openxmlformats.org/officeDocument/2006/relationships/hyperlink" Target="http://app.leg.wa.gov/billsummary?Year=2025&amp;BillNumber=2419" TargetMode="External"/><Relationship Id="rId127" Type="http://schemas.openxmlformats.org/officeDocument/2006/relationships/hyperlink" Target="http://app.leg.wa.gov/billsummary?Year=2025&amp;BillNumber=5021" TargetMode="External"/><Relationship Id="rId10" Type="http://schemas.openxmlformats.org/officeDocument/2006/relationships/hyperlink" Target="http://app.leg.wa.gov/billsummary?Year=2025&amp;BillNumber=2266" TargetMode="External"/><Relationship Id="rId31" Type="http://schemas.openxmlformats.org/officeDocument/2006/relationships/hyperlink" Target="http://app.leg.wa.gov/billsummary?Year=2025&amp;BillNumber=6346" TargetMode="External"/><Relationship Id="rId52" Type="http://schemas.openxmlformats.org/officeDocument/2006/relationships/hyperlink" Target="http://app.leg.wa.gov/billsummary?Year=2025&amp;BillNumber=1165" TargetMode="External"/><Relationship Id="rId73" Type="http://schemas.openxmlformats.org/officeDocument/2006/relationships/hyperlink" Target="http://app.leg.wa.gov/billsummary?Year=2025&amp;BillNumber=1671" TargetMode="External"/><Relationship Id="rId78" Type="http://schemas.openxmlformats.org/officeDocument/2006/relationships/hyperlink" Target="http://app.leg.wa.gov/billsummary?Year=2025&amp;BillNumber=1768" TargetMode="External"/><Relationship Id="rId94" Type="http://schemas.openxmlformats.org/officeDocument/2006/relationships/hyperlink" Target="http://app.leg.wa.gov/billsummary?Year=2025&amp;BillNumber=2236" TargetMode="External"/><Relationship Id="rId99" Type="http://schemas.openxmlformats.org/officeDocument/2006/relationships/hyperlink" Target="http://app.leg.wa.gov/billsummary?Year=2025&amp;BillNumber=2289" TargetMode="External"/><Relationship Id="rId101" Type="http://schemas.openxmlformats.org/officeDocument/2006/relationships/hyperlink" Target="http://app.leg.wa.gov/billsummary?Year=2025&amp;BillNumber=2333" TargetMode="External"/><Relationship Id="rId122" Type="http://schemas.openxmlformats.org/officeDocument/2006/relationships/hyperlink" Target="http://app.leg.wa.gov/billsummary?Year=2025&amp;BillNumber=2738" TargetMode="External"/><Relationship Id="rId143" Type="http://schemas.openxmlformats.org/officeDocument/2006/relationships/hyperlink" Target="http://app.leg.wa.gov/billsummary?Year=2025&amp;BillNumber=5298" TargetMode="External"/><Relationship Id="rId148" Type="http://schemas.openxmlformats.org/officeDocument/2006/relationships/hyperlink" Target="http://app.leg.wa.gov/billsummary?Year=2025&amp;BillNumber=5398" TargetMode="External"/><Relationship Id="rId164" Type="http://schemas.openxmlformats.org/officeDocument/2006/relationships/hyperlink" Target="http://app.leg.wa.gov/billsummary?Year=2025&amp;BillNumber=5796" TargetMode="External"/><Relationship Id="rId169" Type="http://schemas.openxmlformats.org/officeDocument/2006/relationships/hyperlink" Target="http://app.leg.wa.gov/billsummary?Year=2025&amp;BillNumber=5949" TargetMode="External"/><Relationship Id="rId18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.leg.wa.gov/billsummary?Year=2025&amp;BillNumber=2158" TargetMode="External"/><Relationship Id="rId180" Type="http://schemas.openxmlformats.org/officeDocument/2006/relationships/hyperlink" Target="http://app.leg.wa.gov/billsummary?Year=2025&amp;BillNumber=6214" TargetMode="External"/><Relationship Id="rId26" Type="http://schemas.openxmlformats.org/officeDocument/2006/relationships/hyperlink" Target="http://app.leg.wa.gov/billsummary?Year=2025&amp;BillNumber=1974" TargetMode="External"/><Relationship Id="rId47" Type="http://schemas.openxmlformats.org/officeDocument/2006/relationships/hyperlink" Target="http://app.leg.wa.gov/billsummary?Year=2025&amp;BillNumber=1106" TargetMode="External"/><Relationship Id="rId68" Type="http://schemas.openxmlformats.org/officeDocument/2006/relationships/hyperlink" Target="http://app.leg.wa.gov/billsummary?Year=2025&amp;BillNumber=1464" TargetMode="External"/><Relationship Id="rId89" Type="http://schemas.openxmlformats.org/officeDocument/2006/relationships/hyperlink" Target="http://app.leg.wa.gov/billsummary?Year=2025&amp;BillNumber=2140" TargetMode="External"/><Relationship Id="rId112" Type="http://schemas.openxmlformats.org/officeDocument/2006/relationships/hyperlink" Target="http://app.leg.wa.gov/billsummary?Year=2025&amp;BillNumber=2590" TargetMode="External"/><Relationship Id="rId133" Type="http://schemas.openxmlformats.org/officeDocument/2006/relationships/hyperlink" Target="http://app.leg.wa.gov/billsummary?Year=2025&amp;BillNumber=5111" TargetMode="External"/><Relationship Id="rId154" Type="http://schemas.openxmlformats.org/officeDocument/2006/relationships/hyperlink" Target="http://app.leg.wa.gov/billsummary?Year=2025&amp;BillNumber=5529" TargetMode="External"/><Relationship Id="rId175" Type="http://schemas.openxmlformats.org/officeDocument/2006/relationships/hyperlink" Target="http://app.leg.wa.gov/billsummary?Year=2025&amp;BillNumber=6104" TargetMode="External"/><Relationship Id="rId16" Type="http://schemas.openxmlformats.org/officeDocument/2006/relationships/hyperlink" Target="http://app.leg.wa.gov/billsummary?Year=2025&amp;BillNumber=2354" TargetMode="External"/><Relationship Id="rId37" Type="http://schemas.openxmlformats.org/officeDocument/2006/relationships/hyperlink" Target="http://app.leg.wa.gov/billsummary?Year=2025&amp;BillNumber=1022" TargetMode="External"/><Relationship Id="rId58" Type="http://schemas.openxmlformats.org/officeDocument/2006/relationships/hyperlink" Target="http://app.leg.wa.gov/billsummary?Year=2025&amp;BillNumber=1216" TargetMode="External"/><Relationship Id="rId79" Type="http://schemas.openxmlformats.org/officeDocument/2006/relationships/hyperlink" Target="http://app.leg.wa.gov/billsummary?Year=2025&amp;BillNumber=1772" TargetMode="External"/><Relationship Id="rId102" Type="http://schemas.openxmlformats.org/officeDocument/2006/relationships/hyperlink" Target="http://app.leg.wa.gov/billsummary?Year=2025&amp;BillNumber=2359" TargetMode="External"/><Relationship Id="rId123" Type="http://schemas.openxmlformats.org/officeDocument/2006/relationships/hyperlink" Target="http://app.leg.wa.gov/billsummary?Year=2025&amp;BillNumber=4200" TargetMode="External"/><Relationship Id="rId144" Type="http://schemas.openxmlformats.org/officeDocument/2006/relationships/hyperlink" Target="http://app.leg.wa.gov/billsummary?Year=2025&amp;BillNumber=5314" TargetMode="External"/><Relationship Id="rId90" Type="http://schemas.openxmlformats.org/officeDocument/2006/relationships/hyperlink" Target="http://app.leg.wa.gov/billsummary?Year=2025&amp;BillNumber=2153" TargetMode="External"/><Relationship Id="rId165" Type="http://schemas.openxmlformats.org/officeDocument/2006/relationships/hyperlink" Target="http://app.leg.wa.gov/billsummary?Year=2025&amp;BillNumber=5831" TargetMode="External"/><Relationship Id="rId186" Type="http://schemas.openxmlformats.org/officeDocument/2006/relationships/theme" Target="theme/theme1.xml"/><Relationship Id="rId27" Type="http://schemas.openxmlformats.org/officeDocument/2006/relationships/hyperlink" Target="http://app.leg.wa.gov/billsummary?Year=2025&amp;BillNumber=2624" TargetMode="External"/><Relationship Id="rId48" Type="http://schemas.openxmlformats.org/officeDocument/2006/relationships/hyperlink" Target="http://app.leg.wa.gov/billsummary?Year=2025&amp;BillNumber=1108" TargetMode="External"/><Relationship Id="rId69" Type="http://schemas.openxmlformats.org/officeDocument/2006/relationships/hyperlink" Target="http://app.leg.wa.gov/billsummary?Year=2025&amp;BillNumber=1480" TargetMode="External"/><Relationship Id="rId113" Type="http://schemas.openxmlformats.org/officeDocument/2006/relationships/hyperlink" Target="http://app.leg.wa.gov/billsummary?Year=2025&amp;BillNumber=2611" TargetMode="External"/><Relationship Id="rId134" Type="http://schemas.openxmlformats.org/officeDocument/2006/relationships/hyperlink" Target="http://app.leg.wa.gov/billsummary?Year=2025&amp;BillNumber=5129" TargetMode="External"/><Relationship Id="rId80" Type="http://schemas.openxmlformats.org/officeDocument/2006/relationships/hyperlink" Target="http://app.leg.wa.gov/billsummary?Year=2025&amp;BillNumber=1785" TargetMode="External"/><Relationship Id="rId155" Type="http://schemas.openxmlformats.org/officeDocument/2006/relationships/hyperlink" Target="http://app.leg.wa.gov/billsummary?Year=2025&amp;BillNumber=5580" TargetMode="External"/><Relationship Id="rId176" Type="http://schemas.openxmlformats.org/officeDocument/2006/relationships/hyperlink" Target="http://app.leg.wa.gov/billsummary?Year=2025&amp;BillNumber=6133" TargetMode="External"/><Relationship Id="rId17" Type="http://schemas.openxmlformats.org/officeDocument/2006/relationships/hyperlink" Target="http://app.leg.wa.gov/billsummary?Year=2025&amp;BillNumber=2445" TargetMode="External"/><Relationship Id="rId38" Type="http://schemas.openxmlformats.org/officeDocument/2006/relationships/hyperlink" Target="http://app.leg.wa.gov/billsummary?Year=2025&amp;BillNumber=1029" TargetMode="External"/><Relationship Id="rId59" Type="http://schemas.openxmlformats.org/officeDocument/2006/relationships/hyperlink" Target="http://app.leg.wa.gov/billsummary?Year=2025&amp;BillNumber=1253" TargetMode="External"/><Relationship Id="rId103" Type="http://schemas.openxmlformats.org/officeDocument/2006/relationships/hyperlink" Target="http://app.leg.wa.gov/billsummary?Year=2025&amp;BillNumber=2375" TargetMode="External"/><Relationship Id="rId124" Type="http://schemas.openxmlformats.org/officeDocument/2006/relationships/hyperlink" Target="http://app.leg.wa.gov/billsummary?Year=2025&amp;BillNumber=4213" TargetMode="External"/><Relationship Id="rId70" Type="http://schemas.openxmlformats.org/officeDocument/2006/relationships/hyperlink" Target="http://app.leg.wa.gov/billsummary?Year=2025&amp;BillNumber=1505" TargetMode="External"/><Relationship Id="rId91" Type="http://schemas.openxmlformats.org/officeDocument/2006/relationships/hyperlink" Target="http://app.leg.wa.gov/billsummary?Year=2025&amp;BillNumber=2154" TargetMode="External"/><Relationship Id="rId145" Type="http://schemas.openxmlformats.org/officeDocument/2006/relationships/hyperlink" Target="http://app.leg.wa.gov/billsummary?Year=2025&amp;BillNumber=5331" TargetMode="External"/><Relationship Id="rId166" Type="http://schemas.openxmlformats.org/officeDocument/2006/relationships/hyperlink" Target="http://app.leg.wa.gov/billsummary?Year=2025&amp;BillNumber=5884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://app.leg.wa.gov/billsummary?Year=2025&amp;BillNumber=2487" TargetMode="External"/><Relationship Id="rId49" Type="http://schemas.openxmlformats.org/officeDocument/2006/relationships/hyperlink" Target="http://app.leg.wa.gov/billsummary?Year=2025&amp;BillNumber=1115" TargetMode="External"/><Relationship Id="rId114" Type="http://schemas.openxmlformats.org/officeDocument/2006/relationships/hyperlink" Target="http://app.leg.wa.gov/billsummary?Year=2025&amp;BillNumber=2621" TargetMode="External"/><Relationship Id="rId60" Type="http://schemas.openxmlformats.org/officeDocument/2006/relationships/hyperlink" Target="http://app.leg.wa.gov/billsummary?Year=2025&amp;BillNumber=1260" TargetMode="External"/><Relationship Id="rId81" Type="http://schemas.openxmlformats.org/officeDocument/2006/relationships/hyperlink" Target="http://app.leg.wa.gov/billsummary?Year=2025&amp;BillNumber=1818" TargetMode="External"/><Relationship Id="rId135" Type="http://schemas.openxmlformats.org/officeDocument/2006/relationships/hyperlink" Target="http://app.leg.wa.gov/billsummary?Year=2025&amp;BillNumber=5154" TargetMode="External"/><Relationship Id="rId156" Type="http://schemas.openxmlformats.org/officeDocument/2006/relationships/hyperlink" Target="http://app.leg.wa.gov/billsummary?Year=2025&amp;BillNumber=5591" TargetMode="External"/><Relationship Id="rId177" Type="http://schemas.openxmlformats.org/officeDocument/2006/relationships/hyperlink" Target="http://app.leg.wa.gov/billsummary?Year=2025&amp;BillNumber=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4009</Words>
  <Characters>23062</Characters>
  <Application>Microsoft Office Word</Application>
  <DocSecurity>0</DocSecurity>
  <Lines>1769</Lines>
  <Paragraphs>1061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LobbyGov</dc:creator>
  <cp:keywords/>
  <dc:description/>
  <cp:lastModifiedBy>Carrie Tellefson</cp:lastModifiedBy>
  <cp:revision>2</cp:revision>
  <dcterms:created xsi:type="dcterms:W3CDTF">2026-03-14T00:01:00Z</dcterms:created>
  <dcterms:modified xsi:type="dcterms:W3CDTF">2026-03-14T00:01:00Z</dcterms:modified>
  <cp:category/>
</cp:coreProperties>
</file>