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47293F" w14:paraId="74E4F2D3" w14:textId="77777777">
      <w:pPr>
        <w:pStyle w:val="Title"/>
      </w:pPr>
      <w:r>
        <w:t>WLTA Bill Status &amp; Upcoming Events Report</w:t>
      </w:r>
    </w:p>
    <w:p w:rsidR="0047293F" w14:paraId="0E44717B" w14:textId="7538F53E">
      <w:pPr>
        <w:pStyle w:val="Heading1"/>
      </w:pPr>
      <w:r>
        <w:t>Upcoming Events</w:t>
      </w:r>
      <w:r w:rsidR="007017C1">
        <w:t xml:space="preserve"> – Week 7 </w:t>
      </w:r>
    </w:p>
    <w:p w:rsidR="0047293F" w14:paraId="72C233A7" w14:textId="77777777"/>
    <w:p w:rsidR="0047293F" w14:paraId="1F4481CF" w14:textId="77777777">
      <w:r>
        <w:rPr>
          <w:b/>
          <w:color w:val="000000"/>
        </w:rPr>
        <w:t>Finance (House) - HHR A and Virtual JLOB - 2/24 @ 8:00am</w:t>
      </w:r>
    </w:p>
    <w:p w:rsidR="0047293F" w14:paraId="2234AA82" w14:textId="77777777">
      <w:pPr>
        <w:spacing w:before="240" w:after="240"/>
      </w:pPr>
      <w:r>
        <w:rPr>
          <w:color w:val="000000"/>
        </w:rPr>
        <w:t xml:space="preserve">• </w:t>
      </w:r>
      <w:hyperlink r:id="rId4" w:history="1">
        <w:r>
          <w:rPr>
            <w:color w:val="0000CC"/>
            <w:u w:val="single"/>
          </w:rPr>
          <w:t>HB 1044</w:t>
        </w:r>
      </w:hyperlink>
      <w:r>
        <w:rPr>
          <w:color w:val="000000"/>
        </w:rPr>
        <w:t xml:space="preserve"> - Public Hearing - Concerning county fees for administration of the real estate excise tax. (Remote Testimony Available). (Monitoring /Low)</w:t>
      </w:r>
    </w:p>
    <w:p w:rsidR="0047293F" w14:paraId="597DFB91" w14:textId="77777777"/>
    <w:p w:rsidR="0047293F" w14:paraId="5128C84F" w14:textId="77777777">
      <w:r>
        <w:rPr>
          <w:b/>
          <w:color w:val="000000"/>
        </w:rPr>
        <w:t>Appropriations (House) - HHR A and Virtual JLOB - 2/24 @ 1:30pm</w:t>
      </w:r>
    </w:p>
    <w:p w:rsidR="0047293F" w14:paraId="2499685A" w14:textId="77777777">
      <w:pPr>
        <w:spacing w:before="240" w:after="240"/>
      </w:pPr>
      <w:r>
        <w:rPr>
          <w:color w:val="000000"/>
        </w:rPr>
        <w:t xml:space="preserve">• </w:t>
      </w:r>
      <w:hyperlink r:id="rId5" w:history="1">
        <w:r>
          <w:rPr>
            <w:color w:val="0000CC"/>
            <w:u w:val="single"/>
          </w:rPr>
          <w:t>SHB 1696</w:t>
        </w:r>
      </w:hyperlink>
      <w:r>
        <w:rPr>
          <w:color w:val="000000"/>
        </w:rPr>
        <w:t xml:space="preserve"> - Public Hearing - Modifying the covenant homeownership program. (Remote Testimony Available). (Support/Medium)</w:t>
      </w:r>
    </w:p>
    <w:p w:rsidR="0047293F" w14:paraId="2C44FC85" w14:textId="77777777"/>
    <w:p w:rsidR="0047293F" w14:paraId="6D983A27" w14:textId="77777777">
      <w:r>
        <w:rPr>
          <w:b/>
          <w:color w:val="000000"/>
        </w:rPr>
        <w:t>Finance (House) - HHR A and Virtual JLOB - 2/25 @ 8:00am</w:t>
      </w:r>
    </w:p>
    <w:p w:rsidR="0047293F" w14:paraId="03FBE115" w14:textId="77777777">
      <w:pPr>
        <w:spacing w:before="240" w:after="240"/>
      </w:pPr>
      <w:r>
        <w:rPr>
          <w:color w:val="000000"/>
        </w:rPr>
        <w:t xml:space="preserve">• </w:t>
      </w:r>
      <w:hyperlink r:id="rId6" w:history="1">
        <w:r>
          <w:rPr>
            <w:color w:val="0000CC"/>
            <w:u w:val="single"/>
          </w:rPr>
          <w:t>HB 1907</w:t>
        </w:r>
      </w:hyperlink>
      <w:r>
        <w:rPr>
          <w:color w:val="000000"/>
        </w:rPr>
        <w:t xml:space="preserve"> - Public Hearing - Defining the rental or lease of individual storage space at self-service storage facilities as a retail transaction for the imposition of business and occupation and sales and use taxes. (Remote Testimony Available). (Neutral/Low)</w:t>
      </w:r>
    </w:p>
    <w:p w:rsidR="0047293F" w14:paraId="70F6A04B" w14:textId="77777777"/>
    <w:p w:rsidR="0047293F" w14:paraId="407049E4" w14:textId="77777777">
      <w:r>
        <w:rPr>
          <w:b/>
          <w:color w:val="000000"/>
        </w:rPr>
        <w:t>Appropriations (House) - HHR A and Virtual JLOB - 2/25 @ 1:30pm</w:t>
      </w:r>
    </w:p>
    <w:p w:rsidR="0047293F" w14:paraId="2ECF9834" w14:textId="77777777">
      <w:pPr>
        <w:spacing w:before="240" w:after="240"/>
      </w:pPr>
      <w:r>
        <w:rPr>
          <w:color w:val="000000"/>
        </w:rPr>
        <w:t xml:space="preserve">• </w:t>
      </w:r>
      <w:hyperlink r:id="rId7" w:history="1">
        <w:r>
          <w:rPr>
            <w:color w:val="0000CC"/>
            <w:u w:val="single"/>
          </w:rPr>
          <w:t>SHB 1505</w:t>
        </w:r>
      </w:hyperlink>
      <w:r>
        <w:rPr>
          <w:color w:val="000000"/>
        </w:rPr>
        <w:t xml:space="preserve"> - Exec Session - Correcting obsolete or erroneous references in statutes administered by the insurance commissioner. (Neutral/Low)</w:t>
      </w:r>
    </w:p>
    <w:p w:rsidR="0047293F" w14:paraId="6D0EDDB4" w14:textId="77777777"/>
    <w:p w:rsidR="0047293F" w14:paraId="6E5C21EC" w14:textId="77777777">
      <w:r>
        <w:rPr>
          <w:b/>
          <w:color w:val="000000"/>
        </w:rPr>
        <w:t>Appropriations (House) - HHR A and Virtual JLOB - 2/26 @ 1:30pm</w:t>
      </w:r>
    </w:p>
    <w:p w:rsidR="0047293F" w14:paraId="5F8E4B5A" w14:textId="77777777">
      <w:pPr>
        <w:spacing w:before="240" w:after="240"/>
      </w:pPr>
      <w:r>
        <w:rPr>
          <w:color w:val="000000"/>
        </w:rPr>
        <w:t xml:space="preserve">• </w:t>
      </w:r>
      <w:hyperlink r:id="rId8" w:history="1">
        <w:r>
          <w:rPr>
            <w:color w:val="0000CC"/>
            <w:u w:val="single"/>
          </w:rPr>
          <w:t>SHB 1443</w:t>
        </w:r>
      </w:hyperlink>
      <w:r>
        <w:rPr>
          <w:color w:val="000000"/>
        </w:rPr>
        <w:t xml:space="preserve"> - Exec Session - Concerning mobile dwellings. (Neutral/Low)</w:t>
      </w:r>
    </w:p>
    <w:p w:rsidR="0047293F" w14:paraId="70ED95D5" w14:textId="77777777">
      <w:pPr>
        <w:spacing w:before="240" w:after="240"/>
      </w:pPr>
      <w:r>
        <w:rPr>
          <w:color w:val="000000"/>
        </w:rPr>
        <w:t xml:space="preserve">• </w:t>
      </w:r>
      <w:hyperlink r:id="rId9" w:history="1">
        <w:r>
          <w:rPr>
            <w:color w:val="0000CC"/>
            <w:u w:val="single"/>
          </w:rPr>
          <w:t>HB 1858</w:t>
        </w:r>
      </w:hyperlink>
      <w:r>
        <w:rPr>
          <w:color w:val="000000"/>
        </w:rPr>
        <w:t xml:space="preserve"> - Exec Session - Eliminating the exemption for assignments or substitutions of previously recorded deeds of trust from the document recording fee and the covenant homeownership program assessment. (Under Review)</w:t>
      </w:r>
    </w:p>
    <w:p w:rsidR="0047293F" w14:paraId="6599F9EC" w14:textId="77777777"/>
    <w:p w:rsidR="0047293F" w14:paraId="5F15C200" w14:textId="77777777">
      <w:r>
        <w:rPr>
          <w:noProof/>
        </w:rPr>
        <w:pict>
          <v:rect id="_x0000_i1025" style="width:468pt;height:0.05pt;mso-height-percent:0;mso-width-percent:0" o:hralign="center" o:hrstd="t" o:hr="t" fillcolor="#aca899" stroked="f"/>
        </w:pict>
      </w:r>
    </w:p>
    <w:p w:rsidR="0047293F" w14:paraId="60C07016" w14:textId="77777777"/>
    <w:p w:rsidR="0047293F" w14:paraId="5198E005" w14:textId="77777777">
      <w:pPr>
        <w:pStyle w:val="Heading2"/>
      </w:pPr>
      <w:r>
        <w:t>High Priority Bills</w:t>
      </w:r>
    </w:p>
    <w:p w:rsidR="0047293F" w14:paraId="70D70C76" w14:textId="77777777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/>
      </w:tblPr>
      <w:tblGrid>
        <w:gridCol w:w="1299"/>
        <w:gridCol w:w="1565"/>
        <w:gridCol w:w="4133"/>
        <w:gridCol w:w="1493"/>
        <w:gridCol w:w="1115"/>
        <w:gridCol w:w="1223"/>
      </w:tblGrid>
      <w:tr w14:paraId="0F624ECC" w14:textId="77777777">
        <w:tblPrEx>
          <w:tblW w:w="5000" w:type="pct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blBorders>
          <w:tblLook w:val="04A0"/>
        </w:tblPrEx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505F33F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0516C69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EB8DEA5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5424C5C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B785F42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3EB27CB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14:paraId="12240F65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975967D" w14:textId="77777777">
            <w:pPr>
              <w:textAlignment w:val="center"/>
            </w:pPr>
            <w:hyperlink r:id="rId1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1081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F1B23F5" w14:textId="77777777">
            <w:r>
              <w:rPr>
                <w:color w:val="000000"/>
                <w:position w:val="-3"/>
                <w:sz w:val="21"/>
                <w:szCs w:val="21"/>
              </w:rPr>
              <w:t>Solicited real estate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F3F5316" w14:textId="77777777">
            <w:r>
              <w:rPr>
                <w:color w:val="000000"/>
                <w:position w:val="-3"/>
                <w:sz w:val="21"/>
                <w:szCs w:val="21"/>
              </w:rPr>
              <w:t>Establishing consumer protections for owners of solicited real estate.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B6327BF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5F87910" w14:textId="77777777">
            <w:r>
              <w:rPr>
                <w:color w:val="000000"/>
                <w:position w:val="-3"/>
                <w:sz w:val="21"/>
                <w:szCs w:val="21"/>
              </w:rPr>
              <w:t>Donaghy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849613C" w14:textId="77777777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14:paraId="5F7AE328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C6F4BF1" w14:textId="77777777">
            <w:pPr>
              <w:textAlignment w:val="center"/>
            </w:pPr>
            <w:hyperlink r:id="rId1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1115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5111)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4C12383" w14:textId="77777777">
            <w:r>
              <w:rPr>
                <w:color w:val="000000"/>
                <w:position w:val="-3"/>
                <w:sz w:val="21"/>
                <w:szCs w:val="21"/>
              </w:rPr>
              <w:t>Recording fees/escrow 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07C0C98" w14:textId="77777777">
            <w:r>
              <w:rPr>
                <w:color w:val="000000"/>
                <w:position w:val="-3"/>
                <w:sz w:val="21"/>
                <w:szCs w:val="21"/>
              </w:rPr>
              <w:t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1FBD8F1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5BE7875" w14:textId="77777777">
            <w:r>
              <w:rPr>
                <w:color w:val="000000"/>
                <w:position w:val="-3"/>
                <w:sz w:val="21"/>
                <w:szCs w:val="21"/>
              </w:rPr>
              <w:t>Tharinger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71FF15A" w14:textId="77777777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14:paraId="59709DE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8697117" w14:textId="77777777">
            <w:pPr>
              <w:textAlignment w:val="center"/>
            </w:pPr>
            <w:hyperlink r:id="rId1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1464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02446FC" w14:textId="77777777">
            <w:r>
              <w:rPr>
                <w:color w:val="000000"/>
                <w:position w:val="-3"/>
                <w:sz w:val="21"/>
                <w:szCs w:val="21"/>
              </w:rPr>
              <w:t>Home equity sharing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AC42444" w14:textId="77777777">
            <w:r>
              <w:rPr>
                <w:color w:val="000000"/>
                <w:position w:val="-3"/>
                <w:sz w:val="21"/>
                <w:szCs w:val="21"/>
              </w:rPr>
              <w:t>Concerning home equity sharing agreements.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1AFFBB3" w14:textId="77777777">
            <w:r>
              <w:rPr>
                <w:color w:val="000000"/>
                <w:position w:val="-3"/>
                <w:sz w:val="21"/>
                <w:szCs w:val="21"/>
              </w:rPr>
              <w:t>H ConsPro&amp;Bus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757E84F" w14:textId="77777777">
            <w:r>
              <w:rPr>
                <w:color w:val="000000"/>
                <w:position w:val="-3"/>
                <w:sz w:val="21"/>
                <w:szCs w:val="21"/>
              </w:rPr>
              <w:t>Hackney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277CFED" w14:textId="77777777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14:paraId="5EA89DB8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066627C" w14:textId="77777777">
            <w:pPr>
              <w:textAlignment w:val="center"/>
            </w:pPr>
            <w:hyperlink r:id="rId1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1480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2DD1866" w14:textId="77777777">
            <w:r>
              <w:rPr>
                <w:color w:val="000000"/>
                <w:position w:val="-3"/>
                <w:sz w:val="21"/>
                <w:szCs w:val="21"/>
              </w:rPr>
              <w:t>Affordable housing REET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6FDC35D" w14:textId="77777777">
            <w:r>
              <w:rPr>
                <w:color w:val="000000"/>
                <w:position w:val="-3"/>
                <w:sz w:val="21"/>
                <w:szCs w:val="21"/>
              </w:rPr>
              <w:t>Allowing all counties to impose a real estate excise tax for the purpose of developing affordable housing, subject to the will of the voters.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03CBD7A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53DB0EF" w14:textId="77777777">
            <w:r>
              <w:rPr>
                <w:color w:val="000000"/>
                <w:position w:val="-3"/>
                <w:sz w:val="21"/>
                <w:szCs w:val="21"/>
              </w:rPr>
              <w:t>Ramel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AB9A2D6" w14:textId="77777777"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</w:tr>
      <w:tr w14:paraId="5DAE0289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5B77B9B" w14:textId="77777777">
            <w:pPr>
              <w:textAlignment w:val="center"/>
            </w:pPr>
            <w:hyperlink r:id="rId1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5057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B0DA207" w14:textId="77777777">
            <w:r>
              <w:rPr>
                <w:color w:val="000000"/>
                <w:position w:val="-3"/>
                <w:sz w:val="21"/>
                <w:szCs w:val="21"/>
              </w:rPr>
              <w:t>Agricultural real estate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50DD3A4" w14:textId="77777777">
            <w:r>
              <w:rPr>
                <w:color w:val="000000"/>
                <w:position w:val="-3"/>
                <w:sz w:val="21"/>
                <w:szCs w:val="21"/>
              </w:rPr>
              <w:t>Concerning ownership of agricultural real estate.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E7D0008" w14:textId="77777777">
            <w:r>
              <w:rPr>
                <w:color w:val="000000"/>
                <w:position w:val="-3"/>
                <w:sz w:val="21"/>
                <w:szCs w:val="21"/>
              </w:rPr>
              <w:t>S Law &amp; Justice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C7741B9" w14:textId="77777777">
            <w:r>
              <w:rPr>
                <w:color w:val="000000"/>
                <w:position w:val="-3"/>
                <w:sz w:val="21"/>
                <w:szCs w:val="21"/>
              </w:rPr>
              <w:t>Wagoner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62111A1" w14:textId="77777777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14:paraId="7197FA41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7A432AF" w14:textId="77777777">
            <w:pPr>
              <w:textAlignment w:val="center"/>
            </w:pPr>
            <w:hyperlink r:id="rId1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5078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1395982" w14:textId="77777777">
            <w:r>
              <w:rPr>
                <w:color w:val="000000"/>
                <w:position w:val="-3"/>
                <w:sz w:val="21"/>
                <w:szCs w:val="21"/>
              </w:rPr>
              <w:t>Agricultural real estate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02BCCAF" w14:textId="77777777">
            <w:r>
              <w:rPr>
                <w:color w:val="000000"/>
                <w:position w:val="-3"/>
                <w:sz w:val="21"/>
                <w:szCs w:val="21"/>
              </w:rPr>
              <w:t>Concerning ownership of agricultural real estate.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B58242C" w14:textId="77777777">
            <w:r>
              <w:rPr>
                <w:color w:val="000000"/>
                <w:position w:val="-3"/>
                <w:sz w:val="21"/>
                <w:szCs w:val="21"/>
              </w:rPr>
              <w:t>S Law &amp; Justice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F709A94" w14:textId="77777777">
            <w:r>
              <w:rPr>
                <w:color w:val="000000"/>
                <w:position w:val="-3"/>
                <w:sz w:val="21"/>
                <w:szCs w:val="21"/>
              </w:rPr>
              <w:t>Boehnke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DE6FD81" w14:textId="77777777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14:paraId="5CB15A21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E6878E3" w14:textId="77777777">
            <w:pPr>
              <w:textAlignment w:val="center"/>
            </w:pPr>
            <w:hyperlink r:id="rId1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5111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1115)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8F27E3F" w14:textId="77777777">
            <w:r>
              <w:rPr>
                <w:color w:val="000000"/>
                <w:position w:val="-3"/>
                <w:sz w:val="21"/>
                <w:szCs w:val="21"/>
              </w:rPr>
              <w:t>Recording fees/escrow 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9E21260" w14:textId="77777777">
            <w:r>
              <w:rPr>
                <w:color w:val="000000"/>
                <w:position w:val="-3"/>
                <w:sz w:val="21"/>
                <w:szCs w:val="21"/>
              </w:rPr>
              <w:t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0E7BE67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5801A82" w14:textId="77777777">
            <w:r>
              <w:rPr>
                <w:color w:val="000000"/>
                <w:position w:val="-3"/>
                <w:sz w:val="21"/>
                <w:szCs w:val="21"/>
              </w:rPr>
              <w:t>Chapman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E85C3B2" w14:textId="77777777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14:paraId="6B6292A7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ADB955B" w14:textId="77777777">
            <w:pPr>
              <w:textAlignment w:val="center"/>
            </w:pPr>
            <w:hyperlink r:id="rId1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5472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4FD9714" w14:textId="77777777">
            <w:r>
              <w:rPr>
                <w:color w:val="000000"/>
                <w:position w:val="-3"/>
                <w:sz w:val="21"/>
                <w:szCs w:val="21"/>
              </w:rPr>
              <w:t>Farm holdings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F99BDFF" w14:textId="77777777">
            <w:r>
              <w:rPr>
                <w:color w:val="000000"/>
                <w:position w:val="-3"/>
                <w:sz w:val="21"/>
                <w:szCs w:val="21"/>
              </w:rPr>
              <w:t>Concerning farm holdings.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81AB07D" w14:textId="77777777">
            <w:r>
              <w:rPr>
                <w:color w:val="000000"/>
                <w:position w:val="-3"/>
                <w:sz w:val="21"/>
                <w:szCs w:val="21"/>
              </w:rPr>
              <w:t>S Law &amp; Justice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2F15E84" w14:textId="77777777">
            <w:r>
              <w:rPr>
                <w:color w:val="000000"/>
                <w:position w:val="-3"/>
                <w:sz w:val="21"/>
                <w:szCs w:val="21"/>
              </w:rPr>
              <w:t>Wagoner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0C39CCA" w14:textId="77777777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</w:tbl>
    <w:p w:rsidR="0047293F" w14:paraId="3FA0F404" w14:textId="77777777">
      <w:pPr>
        <w:pStyle w:val="Heading2"/>
      </w:pPr>
      <w:r>
        <w:t>Medium Priority Bills</w:t>
      </w:r>
    </w:p>
    <w:p w:rsidR="0047293F" w14:paraId="1CBE24EE" w14:textId="77777777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/>
      </w:tblPr>
      <w:tblGrid>
        <w:gridCol w:w="1299"/>
        <w:gridCol w:w="2584"/>
        <w:gridCol w:w="3800"/>
        <w:gridCol w:w="1120"/>
        <w:gridCol w:w="1009"/>
        <w:gridCol w:w="1016"/>
      </w:tblGrid>
      <w:tr w14:paraId="52A39574" w14:textId="77777777">
        <w:tblPrEx>
          <w:tblW w:w="5000" w:type="pct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blBorders>
          <w:tblLook w:val="04A0"/>
        </w:tblPrEx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59B9261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C4B7DDC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7284CF7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01D9D15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B202A7C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C0ABA8D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14:paraId="08BE571C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8A961FF" w14:textId="77777777">
            <w:pPr>
              <w:textAlignment w:val="center"/>
            </w:pPr>
            <w:hyperlink r:id="rId1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1696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5217231" w14:textId="77777777">
            <w:r>
              <w:rPr>
                <w:color w:val="000000"/>
                <w:position w:val="-3"/>
                <w:sz w:val="21"/>
                <w:szCs w:val="21"/>
              </w:rPr>
              <w:t>Covenant homeownership prg.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F2693A0" w14:textId="77777777">
            <w:r>
              <w:rPr>
                <w:color w:val="000000"/>
                <w:position w:val="-3"/>
                <w:sz w:val="21"/>
                <w:szCs w:val="21"/>
              </w:rPr>
              <w:t>Modifying the covenant homeownership program.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5FA2216" w14:textId="77777777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7FA9257" w14:textId="77777777">
            <w:r>
              <w:rPr>
                <w:color w:val="000000"/>
                <w:position w:val="-3"/>
                <w:sz w:val="21"/>
                <w:szCs w:val="21"/>
              </w:rPr>
              <w:t>Taylor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2CCE01C" w14:textId="77777777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</w:tbl>
    <w:p w:rsidR="0047293F" w14:paraId="092084DA" w14:textId="77777777">
      <w:pPr>
        <w:pStyle w:val="Heading2"/>
      </w:pPr>
      <w:r>
        <w:t>Low Priority Bills</w:t>
      </w:r>
    </w:p>
    <w:p w:rsidR="0047293F" w14:paraId="3F9541BA" w14:textId="77777777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/>
      </w:tblPr>
      <w:tblGrid>
        <w:gridCol w:w="1299"/>
        <w:gridCol w:w="2058"/>
        <w:gridCol w:w="3454"/>
        <w:gridCol w:w="1603"/>
        <w:gridCol w:w="1191"/>
        <w:gridCol w:w="1223"/>
      </w:tblGrid>
      <w:tr w14:paraId="738733A4" w14:textId="77777777">
        <w:tblPrEx>
          <w:tblW w:w="5000" w:type="pct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blBorders>
          <w:tblLook w:val="04A0"/>
        </w:tblPrEx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C076366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27D2968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6AA3D18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BF6920B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D4D7F0B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10FBB0A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14:paraId="2DE0ADB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4D4FF95" w14:textId="77777777">
            <w:pPr>
              <w:textAlignment w:val="center"/>
            </w:pPr>
            <w:hyperlink r:id="rId1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1004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A5DCB47" w14:textId="77777777">
            <w:r>
              <w:rPr>
                <w:color w:val="000000"/>
                <w:position w:val="-3"/>
                <w:sz w:val="21"/>
                <w:szCs w:val="21"/>
              </w:rPr>
              <w:t>Property tax exemption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4C1599" w14:textId="77777777">
            <w:r>
              <w:rPr>
                <w:color w:val="000000"/>
                <w:position w:val="-3"/>
                <w:sz w:val="21"/>
                <w:szCs w:val="21"/>
              </w:rPr>
              <w:t>Increasing the personal property tax exemption.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0E547E7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704410A" w14:textId="77777777">
            <w:r>
              <w:rPr>
                <w:color w:val="000000"/>
                <w:position w:val="-3"/>
                <w:sz w:val="21"/>
                <w:szCs w:val="21"/>
              </w:rPr>
              <w:t>Leavitt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93FC11F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BECBE79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F74E4BA" w14:textId="77777777">
            <w:pPr>
              <w:textAlignment w:val="center"/>
            </w:pPr>
            <w:hyperlink r:id="rId2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1006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5108)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2778398" w14:textId="77777777">
            <w:r>
              <w:rPr>
                <w:color w:val="000000"/>
                <w:position w:val="-3"/>
                <w:sz w:val="21"/>
                <w:szCs w:val="21"/>
              </w:rPr>
              <w:t>Service contracts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E0037C3" w14:textId="77777777">
            <w:r>
              <w:rPr>
                <w:color w:val="000000"/>
                <w:position w:val="-3"/>
                <w:sz w:val="21"/>
                <w:szCs w:val="21"/>
              </w:rPr>
              <w:t>Regulating service contracts and protection product guarantees.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967E9A4" w14:textId="77777777">
            <w:r>
              <w:rPr>
                <w:color w:val="000000"/>
                <w:position w:val="-3"/>
                <w:sz w:val="21"/>
                <w:szCs w:val="21"/>
              </w:rPr>
              <w:t>S Business, Fin 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27AFC16" w14:textId="77777777">
            <w:r>
              <w:rPr>
                <w:color w:val="000000"/>
                <w:position w:val="-3"/>
                <w:sz w:val="21"/>
                <w:szCs w:val="21"/>
              </w:rPr>
              <w:t>Ryu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325CB14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583E59B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453D358" w14:textId="77777777">
            <w:pPr>
              <w:textAlignment w:val="center"/>
            </w:pPr>
            <w:hyperlink r:id="rId2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1008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EDF90F6" w14:textId="77777777">
            <w:r>
              <w:rPr>
                <w:color w:val="000000"/>
                <w:position w:val="-3"/>
                <w:sz w:val="21"/>
                <w:szCs w:val="21"/>
              </w:rPr>
              <w:t>County local roads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1C91DD6" w14:textId="77777777">
            <w:r>
              <w:rPr>
                <w:color w:val="000000"/>
                <w:position w:val="-3"/>
                <w:sz w:val="21"/>
                <w:szCs w:val="21"/>
              </w:rPr>
              <w:t>Concerning county local roads.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B8A66F1" w14:textId="77777777">
            <w:r>
              <w:rPr>
                <w:color w:val="000000"/>
                <w:position w:val="-3"/>
                <w:sz w:val="21"/>
                <w:szCs w:val="21"/>
              </w:rPr>
              <w:t>H Local Govt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79C2157" w14:textId="77777777">
            <w:r>
              <w:rPr>
                <w:color w:val="000000"/>
                <w:position w:val="-3"/>
                <w:sz w:val="21"/>
                <w:szCs w:val="21"/>
              </w:rPr>
              <w:t>Low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BB7CEC2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20D43D5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00C522F" w14:textId="77777777">
            <w:pPr>
              <w:textAlignment w:val="center"/>
            </w:pPr>
            <w:hyperlink r:id="rId2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1010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3B9BDFA" w14:textId="77777777">
            <w:r>
              <w:rPr>
                <w:color w:val="000000"/>
                <w:position w:val="-3"/>
                <w:sz w:val="21"/>
                <w:szCs w:val="21"/>
              </w:rPr>
              <w:t>Rural area ADUs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7B9DEAF" w14:textId="77777777">
            <w:r>
              <w:rPr>
                <w:color w:val="000000"/>
                <w:position w:val="-3"/>
                <w:sz w:val="21"/>
                <w:szCs w:val="21"/>
              </w:rPr>
              <w:t>Authorizing accessory dwelling units in rural areas.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0A0C8A0" w14:textId="77777777">
            <w:r>
              <w:rPr>
                <w:color w:val="000000"/>
                <w:position w:val="-3"/>
                <w:sz w:val="21"/>
                <w:szCs w:val="21"/>
              </w:rPr>
              <w:t>H Housing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33D6EEE" w14:textId="77777777">
            <w:r>
              <w:rPr>
                <w:color w:val="000000"/>
                <w:position w:val="-3"/>
                <w:sz w:val="21"/>
                <w:szCs w:val="21"/>
              </w:rPr>
              <w:t>Low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6D55AE9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136898F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1F01C25" w14:textId="77777777">
            <w:pPr>
              <w:textAlignment w:val="center"/>
            </w:pPr>
            <w:hyperlink r:id="rId2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1015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3748225" w14:textId="77777777">
            <w:r>
              <w:rPr>
                <w:color w:val="000000"/>
                <w:position w:val="-3"/>
                <w:sz w:val="21"/>
                <w:szCs w:val="21"/>
              </w:rPr>
              <w:t>Energy labeling/residential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7B1A2F3" w14:textId="77777777">
            <w:r>
              <w:rPr>
                <w:color w:val="000000"/>
                <w:position w:val="-3"/>
                <w:sz w:val="21"/>
                <w:szCs w:val="21"/>
              </w:rPr>
              <w:t>Concerning energy labeling of residential buildings.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4C5387E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D15090C" w14:textId="77777777">
            <w:r>
              <w:rPr>
                <w:color w:val="000000"/>
                <w:position w:val="-3"/>
                <w:sz w:val="21"/>
                <w:szCs w:val="21"/>
              </w:rPr>
              <w:t>Duerr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B08F1F1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77D814E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4481914" w14:textId="77777777">
            <w:pPr>
              <w:textAlignment w:val="center"/>
            </w:pPr>
            <w:hyperlink r:id="rId2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1022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CF6DDD8" w14:textId="77777777">
            <w:r>
              <w:rPr>
                <w:color w:val="000000"/>
                <w:position w:val="-3"/>
                <w:sz w:val="21"/>
                <w:szCs w:val="21"/>
              </w:rPr>
              <w:t>Homes for heroes program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5A98F8C" w14:textId="77777777">
            <w:r>
              <w:rPr>
                <w:color w:val="000000"/>
                <w:position w:val="-3"/>
                <w:sz w:val="21"/>
                <w:szCs w:val="21"/>
              </w:rPr>
              <w:t>Creating a homes for heroes program.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4F4ACCD" w14:textId="77777777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995FE20" w14:textId="77777777">
            <w:r>
              <w:rPr>
                <w:color w:val="000000"/>
                <w:position w:val="-3"/>
                <w:sz w:val="21"/>
                <w:szCs w:val="21"/>
              </w:rPr>
              <w:t>Connors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A4300AC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CDE4B0E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4D6575E" w14:textId="77777777">
            <w:pPr>
              <w:textAlignment w:val="center"/>
            </w:pPr>
            <w:hyperlink r:id="rId2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1029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DE2764F" w14:textId="77777777">
            <w:r>
              <w:rPr>
                <w:color w:val="000000"/>
                <w:position w:val="-3"/>
                <w:sz w:val="21"/>
                <w:szCs w:val="21"/>
              </w:rPr>
              <w:t>3D-printed buildings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3E18147" w14:textId="77777777">
            <w:r>
              <w:rPr>
                <w:color w:val="000000"/>
                <w:position w:val="-3"/>
                <w:sz w:val="21"/>
                <w:szCs w:val="21"/>
              </w:rPr>
              <w:t>Concerning 3D-printed building construction.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D294CB2" w14:textId="77777777">
            <w:r>
              <w:rPr>
                <w:color w:val="000000"/>
                <w:position w:val="-3"/>
                <w:sz w:val="21"/>
                <w:szCs w:val="21"/>
              </w:rPr>
              <w:t>H Local Govt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4702294" w14:textId="77777777">
            <w:r>
              <w:rPr>
                <w:color w:val="000000"/>
                <w:position w:val="-3"/>
                <w:sz w:val="21"/>
                <w:szCs w:val="21"/>
              </w:rPr>
              <w:t>Shavers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CEB6069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66829223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6F20053" w14:textId="77777777">
            <w:pPr>
              <w:textAlignment w:val="center"/>
            </w:pPr>
            <w:hyperlink r:id="rId2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1042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D033862" w14:textId="77777777">
            <w:r>
              <w:rPr>
                <w:color w:val="000000"/>
                <w:position w:val="-3"/>
                <w:sz w:val="21"/>
                <w:szCs w:val="21"/>
              </w:rPr>
              <w:t>County treasurer costs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F96E557" w14:textId="77777777">
            <w:r>
              <w:rPr>
                <w:color w:val="000000"/>
                <w:position w:val="-3"/>
                <w:sz w:val="21"/>
                <w:szCs w:val="21"/>
              </w:rPr>
              <w:t>Authorizing cost recovery for county treasurers.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AE8F700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6587DE9" w14:textId="77777777">
            <w:r>
              <w:rPr>
                <w:color w:val="000000"/>
                <w:position w:val="-3"/>
                <w:sz w:val="21"/>
                <w:szCs w:val="21"/>
              </w:rPr>
              <w:t>Wylie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BE3355A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881402F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A2D3DC1" w14:textId="77777777">
            <w:pPr>
              <w:textAlignment w:val="center"/>
            </w:pPr>
            <w:hyperlink r:id="rId2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1044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4A6E44F" w14:textId="77777777">
            <w:r>
              <w:rPr>
                <w:color w:val="000000"/>
                <w:position w:val="-3"/>
                <w:sz w:val="21"/>
                <w:szCs w:val="21"/>
              </w:rPr>
              <w:t>County REET admin. fees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191AAAD" w14:textId="77777777">
            <w:r>
              <w:rPr>
                <w:color w:val="000000"/>
                <w:position w:val="-3"/>
                <w:sz w:val="21"/>
                <w:szCs w:val="21"/>
              </w:rPr>
              <w:t>Concerning county fees for administration of the real estate excise tax.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C4D91FB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6E60993" w14:textId="77777777">
            <w:r>
              <w:rPr>
                <w:color w:val="000000"/>
                <w:position w:val="-3"/>
                <w:sz w:val="21"/>
                <w:szCs w:val="21"/>
              </w:rPr>
              <w:t>Wylie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20A1982" w14:textId="77777777"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</w:tr>
      <w:tr w14:paraId="6F2A76CE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1880825" w14:textId="77777777">
            <w:pPr>
              <w:textAlignment w:val="center"/>
            </w:pPr>
            <w:hyperlink r:id="rId2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1065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AAD2857" w14:textId="77777777">
            <w:r>
              <w:rPr>
                <w:color w:val="000000"/>
                <w:position w:val="-3"/>
                <w:sz w:val="21"/>
                <w:szCs w:val="21"/>
              </w:rPr>
              <w:t>Family burial grounds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FF17496" w14:textId="77777777">
            <w:r>
              <w:rPr>
                <w:color w:val="000000"/>
                <w:position w:val="-3"/>
                <w:sz w:val="21"/>
                <w:szCs w:val="21"/>
              </w:rPr>
              <w:t>Concerning family burial grounds.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D1281C6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A095642" w14:textId="77777777">
            <w:r>
              <w:rPr>
                <w:color w:val="000000"/>
                <w:position w:val="-3"/>
                <w:sz w:val="21"/>
                <w:szCs w:val="21"/>
              </w:rPr>
              <w:t>Walsh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33EE6D7" w14:textId="77777777"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</w:tr>
      <w:tr w14:paraId="2A936675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B1CBF96" w14:textId="77777777">
            <w:pPr>
              <w:textAlignment w:val="center"/>
            </w:pPr>
            <w:hyperlink r:id="rId2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1075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8EEB5FC" w14:textId="77777777">
            <w:r>
              <w:rPr>
                <w:color w:val="000000"/>
                <w:position w:val="-3"/>
                <w:sz w:val="21"/>
                <w:szCs w:val="21"/>
              </w:rPr>
              <w:t>Affordable housing financing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8C84BE0" w14:textId="77777777">
            <w:r>
              <w:rPr>
                <w:color w:val="000000"/>
                <w:position w:val="-3"/>
                <w:sz w:val="21"/>
                <w:szCs w:val="21"/>
              </w:rPr>
              <w:t>Expanding housing supply by supporting the ability of public housing authorities to finance affordable housing developments.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713CD94" w14:textId="77777777">
            <w:r>
              <w:rPr>
                <w:color w:val="000000"/>
                <w:position w:val="-3"/>
                <w:sz w:val="21"/>
                <w:szCs w:val="21"/>
              </w:rPr>
              <w:t>S Housing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DC2949B" w14:textId="77777777">
            <w:r>
              <w:rPr>
                <w:color w:val="000000"/>
                <w:position w:val="-3"/>
                <w:sz w:val="21"/>
                <w:szCs w:val="21"/>
              </w:rPr>
              <w:t>Walen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CCC0974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84AEF9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3CE5CA2" w14:textId="77777777">
            <w:pPr>
              <w:textAlignment w:val="center"/>
            </w:pPr>
            <w:hyperlink r:id="rId3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1088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5678)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EC4B3A7" w14:textId="77777777">
            <w:r>
              <w:rPr>
                <w:color w:val="000000"/>
                <w:position w:val="-3"/>
                <w:sz w:val="21"/>
                <w:szCs w:val="21"/>
              </w:rPr>
              <w:t>Residential landlord-tenant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B2CF0CC" w14:textId="77777777">
            <w:r>
              <w:rPr>
                <w:color w:val="000000"/>
                <w:position w:val="-3"/>
                <w:sz w:val="21"/>
                <w:szCs w:val="21"/>
              </w:rPr>
              <w:t>Preparing for revisions to the residential landlord-tenant act by creating a task force and establishing a moratorium on new residential landlord-tenant regulations.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61EA7DD" w14:textId="77777777">
            <w:r>
              <w:rPr>
                <w:color w:val="000000"/>
                <w:position w:val="-3"/>
                <w:sz w:val="21"/>
                <w:szCs w:val="21"/>
              </w:rPr>
              <w:t>H Housing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11A9663" w14:textId="77777777">
            <w:r>
              <w:rPr>
                <w:color w:val="000000"/>
                <w:position w:val="-3"/>
                <w:sz w:val="21"/>
                <w:szCs w:val="21"/>
              </w:rPr>
              <w:t>Barkis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4082A49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A0609DA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DD628C0" w14:textId="77777777">
            <w:pPr>
              <w:textAlignment w:val="center"/>
            </w:pPr>
            <w:hyperlink r:id="rId3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1094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5697)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E65719" w14:textId="77777777">
            <w:r>
              <w:rPr>
                <w:color w:val="000000"/>
                <w:position w:val="-3"/>
                <w:sz w:val="21"/>
                <w:szCs w:val="21"/>
              </w:rPr>
              <w:t>Social services/property 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EA80B9B" w14:textId="77777777">
            <w:r>
              <w:rPr>
                <w:color w:val="000000"/>
                <w:position w:val="-3"/>
                <w:sz w:val="21"/>
                <w:szCs w:val="21"/>
              </w:rPr>
              <w:t>Providing a property tax exemption for property owned by a qualifying nonprofit organization and loaned, leased, or rented to and used by any government entity to provide character-building, benevolent, protective, or rehabilitative social services.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FD23BFC" w14:textId="77777777">
            <w:r>
              <w:rPr>
                <w:color w:val="000000"/>
                <w:position w:val="-3"/>
                <w:sz w:val="21"/>
                <w:szCs w:val="21"/>
              </w:rPr>
              <w:t>H 2nd Reading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F5403FE" w14:textId="77777777">
            <w:r>
              <w:rPr>
                <w:color w:val="000000"/>
                <w:position w:val="-3"/>
                <w:sz w:val="21"/>
                <w:szCs w:val="21"/>
              </w:rPr>
              <w:t>Walen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52A121F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6EDAB3D8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4B4BAD2" w14:textId="77777777">
            <w:pPr>
              <w:textAlignment w:val="center"/>
            </w:pPr>
            <w:hyperlink r:id="rId3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2SHB 1096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4700733" w14:textId="77777777">
            <w:r>
              <w:rPr>
                <w:color w:val="000000"/>
                <w:position w:val="-3"/>
                <w:sz w:val="21"/>
                <w:szCs w:val="21"/>
              </w:rPr>
              <w:t>Lot splitting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8D0DB22" w14:textId="77777777">
            <w:r>
              <w:rPr>
                <w:color w:val="000000"/>
                <w:position w:val="-3"/>
                <w:sz w:val="21"/>
                <w:szCs w:val="21"/>
              </w:rPr>
              <w:t>Increasing housing options through lot splitting.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F739C9D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14C1723" w14:textId="77777777">
            <w:r>
              <w:rPr>
                <w:color w:val="000000"/>
                <w:position w:val="-3"/>
                <w:sz w:val="21"/>
                <w:szCs w:val="21"/>
              </w:rPr>
              <w:t>Barkis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F208D55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77C21FF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73247A0" w14:textId="77777777">
            <w:pPr>
              <w:textAlignment w:val="center"/>
            </w:pPr>
            <w:hyperlink r:id="rId3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1106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EF29D04" w14:textId="77777777">
            <w:r>
              <w:rPr>
                <w:color w:val="000000"/>
                <w:position w:val="-3"/>
                <w:sz w:val="21"/>
                <w:szCs w:val="21"/>
              </w:rPr>
              <w:t>Disabled veterans/prop. 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C7E7EC3" w14:textId="77777777">
            <w:r>
              <w:rPr>
                <w:color w:val="000000"/>
                <w:position w:val="-3"/>
                <w:sz w:val="21"/>
                <w:szCs w:val="21"/>
              </w:rPr>
              <w:t>Recognizing the tremendous sacrifices made by our military veterans by phasing down the disability rating requirements to ensure more disabled veterans are eligible for property tax relief.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D1F6A7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0F0293A" w14:textId="77777777">
            <w:r>
              <w:rPr>
                <w:color w:val="000000"/>
                <w:position w:val="-3"/>
                <w:sz w:val="21"/>
                <w:szCs w:val="21"/>
              </w:rPr>
              <w:t>Barnard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86A77A0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EDDF34A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0310AA0" w14:textId="77777777">
            <w:pPr>
              <w:textAlignment w:val="center"/>
            </w:pPr>
            <w:hyperlink r:id="rId3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1108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47197E8" w14:textId="77777777">
            <w:r>
              <w:rPr>
                <w:color w:val="000000"/>
                <w:position w:val="-3"/>
                <w:sz w:val="21"/>
                <w:szCs w:val="21"/>
              </w:rPr>
              <w:t>Housing cost task force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4DD7BD2" w14:textId="77777777">
            <w:r>
              <w:rPr>
                <w:color w:val="000000"/>
                <w:position w:val="-3"/>
                <w:sz w:val="21"/>
                <w:szCs w:val="21"/>
              </w:rPr>
              <w:t>Creating a task force on housing cost driver analysis.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FE3E747" w14:textId="77777777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52C6D47" w14:textId="77777777">
            <w:r>
              <w:rPr>
                <w:color w:val="000000"/>
                <w:position w:val="-3"/>
                <w:sz w:val="21"/>
                <w:szCs w:val="21"/>
              </w:rPr>
              <w:t>Klicker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4691881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C9F2142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3CB4357" w14:textId="77777777">
            <w:pPr>
              <w:textAlignment w:val="center"/>
            </w:pPr>
            <w:hyperlink r:id="rId3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1126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5315)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7E311D6" w14:textId="77777777">
            <w:r>
              <w:rPr>
                <w:color w:val="000000"/>
                <w:position w:val="-3"/>
                <w:sz w:val="21"/>
                <w:szCs w:val="21"/>
              </w:rPr>
              <w:t>Local tax rate changes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D2FFF2E" w14:textId="77777777">
            <w:r>
              <w:rPr>
                <w:color w:val="000000"/>
                <w:position w:val="-3"/>
                <w:sz w:val="21"/>
                <w:szCs w:val="21"/>
              </w:rPr>
              <w:t>Standardizing notification provisions relating to local tax rate changes and shared taxes administered by the department.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55D69A4" w14:textId="77777777">
            <w:r>
              <w:rPr>
                <w:color w:val="000000"/>
                <w:position w:val="-3"/>
                <w:sz w:val="21"/>
                <w:szCs w:val="21"/>
              </w:rPr>
              <w:t>S Loc Gov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BAAA1EE" w14:textId="77777777">
            <w:r>
              <w:rPr>
                <w:color w:val="000000"/>
                <w:position w:val="-3"/>
                <w:sz w:val="21"/>
                <w:szCs w:val="21"/>
              </w:rPr>
              <w:t>Walen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C12E9C6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33EAB155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FCB89A9" w14:textId="77777777">
            <w:pPr>
              <w:textAlignment w:val="center"/>
            </w:pPr>
            <w:hyperlink r:id="rId3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1164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E6D0A6F" w14:textId="77777777">
            <w:r>
              <w:rPr>
                <w:color w:val="000000"/>
                <w:position w:val="-3"/>
                <w:sz w:val="21"/>
                <w:szCs w:val="21"/>
              </w:rPr>
              <w:t>Urban growth area boundaries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8362FB2" w14:textId="77777777">
            <w:r>
              <w:rPr>
                <w:color w:val="000000"/>
                <w:position w:val="-3"/>
                <w:sz w:val="21"/>
                <w:szCs w:val="21"/>
              </w:rPr>
              <w:t>Expanding urban growth area boundaries for residential development.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1D0A4AA" w14:textId="77777777">
            <w:r>
              <w:rPr>
                <w:color w:val="000000"/>
                <w:position w:val="-3"/>
                <w:sz w:val="21"/>
                <w:szCs w:val="21"/>
              </w:rPr>
              <w:t>H Local Govt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C4A0845" w14:textId="77777777">
            <w:r>
              <w:rPr>
                <w:color w:val="000000"/>
                <w:position w:val="-3"/>
                <w:sz w:val="21"/>
                <w:szCs w:val="21"/>
              </w:rPr>
              <w:t>Connors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F2BF1DE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96281AA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DA1E1FE" w14:textId="77777777">
            <w:pPr>
              <w:textAlignment w:val="center"/>
            </w:pPr>
            <w:hyperlink r:id="rId3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1165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667BE7D" w14:textId="77777777">
            <w:r>
              <w:rPr>
                <w:color w:val="000000"/>
                <w:position w:val="-3"/>
                <w:sz w:val="21"/>
                <w:szCs w:val="21"/>
              </w:rPr>
              <w:t>Property tax exemptions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503ACDB" w14:textId="77777777">
            <w:r>
              <w:rPr>
                <w:color w:val="000000"/>
                <w:position w:val="-3"/>
                <w:sz w:val="21"/>
                <w:szCs w:val="21"/>
              </w:rPr>
              <w:t>Expanding access to the property tax exemption program for seniors, people retired due to disability, and veterans with disabilities.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90B3987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EAAE66F" w14:textId="77777777">
            <w:r>
              <w:rPr>
                <w:color w:val="000000"/>
                <w:position w:val="-3"/>
                <w:sz w:val="21"/>
                <w:szCs w:val="21"/>
              </w:rPr>
              <w:t>Shavers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D56E381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5B66928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3151A45" w14:textId="77777777">
            <w:pPr>
              <w:textAlignment w:val="center"/>
            </w:pPr>
            <w:hyperlink r:id="rId3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1199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(SSB 5331)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9D95CC" w14:textId="77777777">
            <w:r>
              <w:rPr>
                <w:color w:val="000000"/>
                <w:position w:val="-3"/>
                <w:sz w:val="21"/>
                <w:szCs w:val="21"/>
              </w:rPr>
              <w:t>Insurance code violations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7886697" w14:textId="77777777">
            <w:r>
              <w:rPr>
                <w:color w:val="000000"/>
                <w:position w:val="-3"/>
                <w:sz w:val="21"/>
                <w:szCs w:val="21"/>
              </w:rPr>
              <w:t>Strengthening consumer protection through increased insurer accountability for violations of the insurance code.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6D45A2B" w14:textId="77777777">
            <w:r>
              <w:rPr>
                <w:color w:val="000000"/>
                <w:position w:val="-3"/>
                <w:sz w:val="21"/>
                <w:szCs w:val="21"/>
              </w:rPr>
              <w:t>H ConsPro&amp;Bus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B93D6A5" w14:textId="77777777">
            <w:r>
              <w:rPr>
                <w:color w:val="000000"/>
                <w:position w:val="-3"/>
                <w:sz w:val="21"/>
                <w:szCs w:val="21"/>
              </w:rPr>
              <w:t>Taylor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19E6C88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7B16908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1ED15DF" w14:textId="77777777">
            <w:pPr>
              <w:textAlignment w:val="center"/>
            </w:pPr>
            <w:hyperlink r:id="rId3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1216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5195)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F6CECE6" w14:textId="77777777">
            <w:r>
              <w:rPr>
                <w:color w:val="000000"/>
                <w:position w:val="-3"/>
                <w:sz w:val="21"/>
                <w:szCs w:val="21"/>
              </w:rPr>
              <w:t>Capital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0C8E1B5" w14:textId="77777777">
            <w:r>
              <w:rPr>
                <w:color w:val="000000"/>
                <w:position w:val="-3"/>
                <w:sz w:val="21"/>
                <w:szCs w:val="21"/>
              </w:rPr>
              <w:t>Concerning the capital budget.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587D8C3" w14:textId="77777777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7937BEC" w14:textId="77777777">
            <w:r>
              <w:rPr>
                <w:color w:val="000000"/>
                <w:position w:val="-3"/>
                <w:sz w:val="21"/>
                <w:szCs w:val="21"/>
              </w:rPr>
              <w:t>Tharinger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005C05D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695601FB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C17290D" w14:textId="77777777">
            <w:pPr>
              <w:textAlignment w:val="center"/>
            </w:pPr>
            <w:hyperlink r:id="rId4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1253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F8ECD10" w14:textId="77777777">
            <w:r>
              <w:rPr>
                <w:color w:val="000000"/>
                <w:position w:val="-3"/>
                <w:sz w:val="21"/>
                <w:szCs w:val="21"/>
              </w:rPr>
              <w:t>Utility joint use agreements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45DA386" w14:textId="77777777">
            <w:r>
              <w:rPr>
                <w:color w:val="000000"/>
                <w:position w:val="-3"/>
                <w:sz w:val="21"/>
                <w:szCs w:val="21"/>
              </w:rPr>
              <w:t>Expanding the ability of consumer-owned utilities to enter into joint use agreements.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75714CF" w14:textId="77777777">
            <w:r>
              <w:rPr>
                <w:color w:val="000000"/>
                <w:position w:val="-3"/>
                <w:sz w:val="21"/>
                <w:szCs w:val="21"/>
              </w:rPr>
              <w:t>S Environment, 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2C62DD4" w14:textId="77777777">
            <w:r>
              <w:rPr>
                <w:color w:val="000000"/>
                <w:position w:val="-3"/>
                <w:sz w:val="21"/>
                <w:szCs w:val="21"/>
              </w:rPr>
              <w:t>Ybarra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7D8F5AE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1C3C6505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396D7FF" w14:textId="77777777">
            <w:pPr>
              <w:textAlignment w:val="center"/>
            </w:pPr>
            <w:hyperlink r:id="rId4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1260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CE914FF" w14:textId="77777777">
            <w:r>
              <w:rPr>
                <w:color w:val="000000"/>
                <w:position w:val="-3"/>
                <w:sz w:val="21"/>
                <w:szCs w:val="21"/>
              </w:rPr>
              <w:t>Document recording fee admin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4D75FCA" w14:textId="77777777">
            <w:r>
              <w:rPr>
                <w:color w:val="000000"/>
                <w:position w:val="-3"/>
                <w:sz w:val="21"/>
                <w:szCs w:val="21"/>
              </w:rPr>
              <w:t>Concerning administrative costs associated with the document recording fee.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582AA78" w14:textId="77777777">
            <w:r>
              <w:rPr>
                <w:color w:val="000000"/>
                <w:position w:val="-3"/>
                <w:sz w:val="21"/>
                <w:szCs w:val="21"/>
              </w:rPr>
              <w:t>H 2nd Reading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0D26827" w14:textId="77777777">
            <w:r>
              <w:rPr>
                <w:color w:val="000000"/>
                <w:position w:val="-3"/>
                <w:sz w:val="21"/>
                <w:szCs w:val="21"/>
              </w:rPr>
              <w:t>Schmidt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2F2809A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181F0DD7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3FC38D2" w14:textId="77777777">
            <w:pPr>
              <w:textAlignment w:val="center"/>
            </w:pPr>
            <w:hyperlink r:id="rId4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1261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5479)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E1CBF7C" w14:textId="77777777">
            <w:r>
              <w:rPr>
                <w:color w:val="000000"/>
                <w:position w:val="-3"/>
                <w:sz w:val="21"/>
                <w:szCs w:val="21"/>
              </w:rPr>
              <w:t>Open space incidental use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FEAC0CC" w14:textId="77777777">
            <w:r>
              <w:rPr>
                <w:color w:val="000000"/>
                <w:position w:val="-3"/>
                <w:sz w:val="21"/>
                <w:szCs w:val="21"/>
              </w:rPr>
              <w:t>Providing tax relief for certain incidental uses on open space land.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BF3609F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2CEA008" w14:textId="77777777">
            <w:r>
              <w:rPr>
                <w:color w:val="000000"/>
                <w:position w:val="-3"/>
                <w:sz w:val="21"/>
                <w:szCs w:val="21"/>
              </w:rPr>
              <w:t>Low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BDE3EE0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7E2B8B3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A62AB52" w14:textId="77777777">
            <w:pPr>
              <w:textAlignment w:val="center"/>
            </w:pPr>
            <w:hyperlink r:id="rId4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1283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6536E2A" w14:textId="77777777">
            <w:r>
              <w:rPr>
                <w:color w:val="000000"/>
                <w:position w:val="-3"/>
                <w:sz w:val="21"/>
                <w:szCs w:val="21"/>
              </w:rPr>
              <w:t>Certificates of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9B60106" w14:textId="77777777">
            <w:r>
              <w:rPr>
                <w:color w:val="000000"/>
                <w:position w:val="-3"/>
                <w:sz w:val="21"/>
                <w:szCs w:val="21"/>
              </w:rPr>
              <w:t>Concerning certificates of title.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6520CC3" w14:textId="77777777">
            <w:r>
              <w:rPr>
                <w:color w:val="000000"/>
                <w:position w:val="-3"/>
                <w:sz w:val="21"/>
                <w:szCs w:val="21"/>
              </w:rPr>
              <w:t>H Transportation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4C0568D" w14:textId="77777777">
            <w:r>
              <w:rPr>
                <w:color w:val="000000"/>
                <w:position w:val="-3"/>
                <w:sz w:val="21"/>
                <w:szCs w:val="21"/>
              </w:rPr>
              <w:t>Low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1C54487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94E7E8F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FD473B5" w14:textId="77777777">
            <w:pPr>
              <w:textAlignment w:val="center"/>
            </w:pPr>
            <w:hyperlink r:id="rId4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1284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467C7EF" w14:textId="77777777">
            <w:r>
              <w:rPr>
                <w:color w:val="000000"/>
                <w:position w:val="-3"/>
                <w:sz w:val="21"/>
                <w:szCs w:val="21"/>
              </w:rPr>
              <w:t>Investmnt income B&amp;O deduct.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C6E0C37" w14:textId="77777777">
            <w:r>
              <w:rPr>
                <w:color w:val="000000"/>
                <w:position w:val="-3"/>
                <w:sz w:val="21"/>
                <w:szCs w:val="21"/>
              </w:rPr>
              <w:t>Eliminating the investment income business and occupation tax deduction for corporations and other business entities.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4D78581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B297271" w14:textId="77777777">
            <w:r>
              <w:rPr>
                <w:color w:val="000000"/>
                <w:position w:val="-3"/>
                <w:sz w:val="21"/>
                <w:szCs w:val="21"/>
              </w:rPr>
              <w:t>Pollet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01824F5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11F82F6C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359E63A" w14:textId="77777777">
            <w:pPr>
              <w:textAlignment w:val="center"/>
            </w:pPr>
            <w:hyperlink r:id="rId4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1334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AE21457" w14:textId="77777777">
            <w:r>
              <w:rPr>
                <w:color w:val="000000"/>
                <w:position w:val="-3"/>
                <w:sz w:val="21"/>
                <w:szCs w:val="21"/>
              </w:rPr>
              <w:t>Property tax revenue growth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E331C34" w14:textId="77777777">
            <w:r>
              <w:rPr>
                <w:color w:val="000000"/>
                <w:position w:val="-3"/>
                <w:sz w:val="21"/>
                <w:szCs w:val="21"/>
              </w:rPr>
              <w:t>Modifying the annual regular property tax revenue growth limit.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9CDE57C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AE9A3C9" w14:textId="77777777">
            <w:r>
              <w:rPr>
                <w:color w:val="000000"/>
                <w:position w:val="-3"/>
                <w:sz w:val="21"/>
                <w:szCs w:val="21"/>
              </w:rPr>
              <w:t>Pollet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03D126A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C678E9C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93FFD93" w14:textId="77777777">
            <w:pPr>
              <w:textAlignment w:val="center"/>
            </w:pPr>
            <w:hyperlink r:id="rId4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1403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6EFEB36" w14:textId="77777777">
            <w:r>
              <w:rPr>
                <w:color w:val="000000"/>
                <w:position w:val="-3"/>
                <w:sz w:val="21"/>
                <w:szCs w:val="21"/>
              </w:rPr>
              <w:t>Condominium construction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D1F455E" w14:textId="77777777">
            <w:r>
              <w:rPr>
                <w:color w:val="000000"/>
                <w:position w:val="-3"/>
                <w:sz w:val="21"/>
                <w:szCs w:val="21"/>
              </w:rPr>
              <w:t>Simplifying condominium construction statutes.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3B4FD52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166E1EC" w14:textId="77777777">
            <w:r>
              <w:rPr>
                <w:color w:val="000000"/>
                <w:position w:val="-3"/>
                <w:sz w:val="21"/>
                <w:szCs w:val="21"/>
              </w:rPr>
              <w:t>Taylor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2F5D7E1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4D70C9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D6AF2C" w14:textId="77777777">
            <w:pPr>
              <w:textAlignment w:val="center"/>
            </w:pPr>
            <w:hyperlink r:id="rId4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1443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(SSB 5332)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60AF3D1" w14:textId="77777777">
            <w:r>
              <w:rPr>
                <w:color w:val="000000"/>
                <w:position w:val="-3"/>
                <w:sz w:val="21"/>
                <w:szCs w:val="21"/>
              </w:rPr>
              <w:t>Mobile dwellings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D3861AF" w14:textId="77777777">
            <w:r>
              <w:rPr>
                <w:color w:val="000000"/>
                <w:position w:val="-3"/>
                <w:sz w:val="21"/>
                <w:szCs w:val="21"/>
              </w:rPr>
              <w:t>Concerning mobile dwellings.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708385D" w14:textId="77777777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1670DB1" w14:textId="77777777">
            <w:r>
              <w:rPr>
                <w:color w:val="000000"/>
                <w:position w:val="-3"/>
                <w:sz w:val="21"/>
                <w:szCs w:val="21"/>
              </w:rPr>
              <w:t>Gregerson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9852B32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C032080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90A8DDD" w14:textId="77777777">
            <w:pPr>
              <w:textAlignment w:val="center"/>
            </w:pPr>
            <w:hyperlink r:id="rId4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1505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(SSB 5262)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4F13A0B" w14:textId="77777777">
            <w:r>
              <w:rPr>
                <w:color w:val="000000"/>
                <w:position w:val="-3"/>
                <w:sz w:val="21"/>
                <w:szCs w:val="21"/>
              </w:rPr>
              <w:t>Insurance statutes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54C7AE9" w14:textId="77777777">
            <w:r>
              <w:rPr>
                <w:color w:val="000000"/>
                <w:position w:val="-3"/>
                <w:sz w:val="21"/>
                <w:szCs w:val="21"/>
              </w:rPr>
              <w:t>Correcting obsolete or erroneous references in statutes administered by the insurance commissioner.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213F7FE" w14:textId="77777777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31D795A" w14:textId="77777777">
            <w:r>
              <w:rPr>
                <w:color w:val="000000"/>
                <w:position w:val="-3"/>
                <w:sz w:val="21"/>
                <w:szCs w:val="21"/>
              </w:rPr>
              <w:t>Walen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CC566BD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6897AF8D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F029F0D" w14:textId="77777777">
            <w:pPr>
              <w:textAlignment w:val="center"/>
            </w:pPr>
            <w:hyperlink r:id="rId4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1575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29C7350" w14:textId="77777777">
            <w:r>
              <w:rPr>
                <w:color w:val="000000"/>
                <w:position w:val="-3"/>
                <w:sz w:val="21"/>
                <w:szCs w:val="21"/>
              </w:rPr>
              <w:t>Residential property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700A9BD" w14:textId="77777777">
            <w:r>
              <w:rPr>
                <w:color w:val="000000"/>
                <w:position w:val="-3"/>
                <w:sz w:val="21"/>
                <w:szCs w:val="21"/>
              </w:rPr>
              <w:t>Concerning the defense of property rights.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F7CA43B" w14:textId="77777777">
            <w:r>
              <w:rPr>
                <w:color w:val="000000"/>
                <w:position w:val="-3"/>
                <w:sz w:val="21"/>
                <w:szCs w:val="21"/>
              </w:rPr>
              <w:t>H Civil R &amp; Judi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B54CEB" w14:textId="77777777">
            <w:r>
              <w:rPr>
                <w:color w:val="000000"/>
                <w:position w:val="-3"/>
                <w:sz w:val="21"/>
                <w:szCs w:val="21"/>
              </w:rPr>
              <w:t>Dufault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55492FD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3D351625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E36A48B" w14:textId="77777777">
            <w:pPr>
              <w:textAlignment w:val="center"/>
            </w:pPr>
            <w:hyperlink r:id="rId5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1621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15326B0" w14:textId="77777777">
            <w:r>
              <w:rPr>
                <w:color w:val="000000"/>
                <w:position w:val="-3"/>
                <w:sz w:val="21"/>
                <w:szCs w:val="21"/>
              </w:rPr>
              <w:t>Housing court commissioners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DFFFEA2" w14:textId="77777777">
            <w:r>
              <w:rPr>
                <w:color w:val="000000"/>
                <w:position w:val="-3"/>
                <w:sz w:val="21"/>
                <w:szCs w:val="21"/>
              </w:rPr>
              <w:t>Authorizing superior courts to appoint housing court commissioners.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0D87EBE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C831C75" w14:textId="77777777">
            <w:r>
              <w:rPr>
                <w:color w:val="000000"/>
                <w:position w:val="-3"/>
                <w:sz w:val="21"/>
                <w:szCs w:val="21"/>
              </w:rPr>
              <w:t>Macri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CE7A1BF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65A077C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89F69A6" w14:textId="77777777">
            <w:pPr>
              <w:textAlignment w:val="center"/>
            </w:pPr>
            <w:hyperlink r:id="rId5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1772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5595)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6A4E7D6" w14:textId="77777777">
            <w:r>
              <w:rPr>
                <w:color w:val="000000"/>
                <w:position w:val="-3"/>
                <w:sz w:val="21"/>
                <w:szCs w:val="21"/>
              </w:rPr>
              <w:t>Shared streets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F5ED11D" w14:textId="77777777">
            <w:r>
              <w:rPr>
                <w:color w:val="000000"/>
                <w:position w:val="-3"/>
                <w:sz w:val="21"/>
                <w:szCs w:val="21"/>
              </w:rPr>
              <w:t>Establishing shared streets.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3890D3E" w14:textId="77777777">
            <w:r>
              <w:rPr>
                <w:color w:val="000000"/>
                <w:position w:val="-3"/>
                <w:sz w:val="21"/>
                <w:szCs w:val="21"/>
              </w:rPr>
              <w:t>H Transportation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BCDD6D7" w14:textId="77777777">
            <w:r>
              <w:rPr>
                <w:color w:val="000000"/>
                <w:position w:val="-3"/>
                <w:sz w:val="21"/>
                <w:szCs w:val="21"/>
              </w:rPr>
              <w:t>Reed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2B7F5B6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362ED2A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6DDD4A5" w14:textId="77777777">
            <w:pPr>
              <w:textAlignment w:val="center"/>
            </w:pPr>
            <w:hyperlink r:id="rId5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1785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733AB69" w14:textId="77777777">
            <w:r>
              <w:rPr>
                <w:color w:val="000000"/>
                <w:position w:val="-3"/>
                <w:sz w:val="21"/>
                <w:szCs w:val="21"/>
              </w:rPr>
              <w:t>Excessive executive comp.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443C372" w14:textId="77777777">
            <w:r>
              <w:rPr>
                <w:color w:val="000000"/>
                <w:position w:val="-3"/>
                <w:sz w:val="21"/>
                <w:szCs w:val="21"/>
              </w:rPr>
              <w:t>Imposing a surcharge on publicly traded companies providing excessive executive compensation.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6ADC042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2B587A1" w14:textId="77777777">
            <w:r>
              <w:rPr>
                <w:color w:val="000000"/>
                <w:position w:val="-3"/>
                <w:sz w:val="21"/>
                <w:szCs w:val="21"/>
              </w:rPr>
              <w:t>Doglio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9211BA7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AA57E01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D54033F" w14:textId="77777777">
            <w:pPr>
              <w:textAlignment w:val="center"/>
            </w:pPr>
            <w:hyperlink r:id="rId5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1867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B0D52AA" w14:textId="77777777">
            <w:r>
              <w:rPr>
                <w:color w:val="000000"/>
                <w:position w:val="-3"/>
                <w:sz w:val="21"/>
                <w:szCs w:val="21"/>
              </w:rPr>
              <w:t>Affordable housing REET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929283D" w14:textId="77777777">
            <w:r>
              <w:rPr>
                <w:color w:val="000000"/>
                <w:position w:val="-3"/>
                <w:sz w:val="21"/>
                <w:szCs w:val="21"/>
              </w:rPr>
              <w:t>Allowing counties or cities to impose a real estate excise tax for the purpose of developing affordable housing, subject to the will of the voters.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AF975E4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F2C7B7A" w14:textId="77777777">
            <w:r>
              <w:rPr>
                <w:color w:val="000000"/>
                <w:position w:val="-3"/>
                <w:sz w:val="21"/>
                <w:szCs w:val="21"/>
              </w:rPr>
              <w:t>Ramel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889D462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7B0D8083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9DFD45D" w14:textId="77777777">
            <w:pPr>
              <w:textAlignment w:val="center"/>
            </w:pPr>
            <w:hyperlink r:id="rId5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1907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5711)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AE2D21F" w14:textId="77777777">
            <w:r>
              <w:rPr>
                <w:color w:val="000000"/>
                <w:position w:val="-3"/>
                <w:sz w:val="21"/>
                <w:szCs w:val="21"/>
              </w:rPr>
              <w:t>Self-service storage/tax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AA3BD09" w14:textId="77777777">
            <w:r>
              <w:rPr>
                <w:color w:val="000000"/>
                <w:position w:val="-3"/>
                <w:sz w:val="21"/>
                <w:szCs w:val="21"/>
              </w:rPr>
              <w:t>Defining the rental or lease of individual storage space at self-service storage facilities as a retail transaction for the imposition of business and occupation and sales and use taxes.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697F0F0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E030BE5" w14:textId="77777777">
            <w:r>
              <w:rPr>
                <w:color w:val="000000"/>
                <w:position w:val="-3"/>
                <w:sz w:val="21"/>
                <w:szCs w:val="21"/>
              </w:rPr>
              <w:t>Peterson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5EC0876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15A410F0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0082623" w14:textId="77777777">
            <w:pPr>
              <w:textAlignment w:val="center"/>
            </w:pPr>
            <w:hyperlink r:id="rId5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HJR 4200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3ABF2FD" w14:textId="77777777">
            <w:r>
              <w:rPr>
                <w:color w:val="000000"/>
                <w:position w:val="-3"/>
                <w:sz w:val="21"/>
                <w:szCs w:val="21"/>
              </w:rPr>
              <w:t>Personal property taxation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695D1CA" w14:textId="77777777">
            <w:r>
              <w:rPr>
                <w:color w:val="000000"/>
                <w:position w:val="-3"/>
                <w:sz w:val="21"/>
                <w:szCs w:val="21"/>
              </w:rPr>
              <w:t>Concerning the taxation of personal property.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C9E1237" w14:textId="77777777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72DAE08" w14:textId="77777777">
            <w:r>
              <w:rPr>
                <w:color w:val="000000"/>
                <w:position w:val="-3"/>
                <w:sz w:val="21"/>
                <w:szCs w:val="21"/>
              </w:rPr>
              <w:t>Schmidt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E7A51E1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FF439B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22A85C0" w14:textId="77777777">
            <w:pPr>
              <w:textAlignment w:val="center"/>
            </w:pPr>
            <w:hyperlink r:id="rId5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5006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45A0A4A" w14:textId="77777777">
            <w:r>
              <w:rPr>
                <w:color w:val="000000"/>
                <w:position w:val="-3"/>
                <w:sz w:val="21"/>
                <w:szCs w:val="21"/>
              </w:rPr>
              <w:t>Corporation acts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D49962B" w14:textId="77777777">
            <w:r>
              <w:rPr>
                <w:color w:val="000000"/>
                <w:position w:val="-3"/>
                <w:sz w:val="21"/>
                <w:szCs w:val="21"/>
              </w:rPr>
              <w:t>Making updates to Washington's corporation acts.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12CEEF" w14:textId="77777777">
            <w:r>
              <w:rPr>
                <w:color w:val="000000"/>
                <w:position w:val="-3"/>
                <w:sz w:val="21"/>
                <w:szCs w:val="21"/>
              </w:rPr>
              <w:t>H Civil R &amp; Judi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B995C19" w14:textId="77777777">
            <w:r>
              <w:rPr>
                <w:color w:val="000000"/>
                <w:position w:val="-3"/>
                <w:sz w:val="21"/>
                <w:szCs w:val="21"/>
              </w:rPr>
              <w:t>Pedersen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56F0A8B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72474FAE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756ABF9" w14:textId="77777777">
            <w:pPr>
              <w:textAlignment w:val="center"/>
            </w:pPr>
            <w:hyperlink r:id="rId5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5020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310336B" w14:textId="77777777">
            <w:r>
              <w:rPr>
                <w:color w:val="000000"/>
                <w:position w:val="-3"/>
                <w:sz w:val="21"/>
                <w:szCs w:val="21"/>
              </w:rPr>
              <w:t>Senior citizens/prop. taxes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F91600B" w14:textId="77777777">
            <w:r>
              <w:rPr>
                <w:color w:val="000000"/>
                <w:position w:val="-3"/>
                <w:sz w:val="21"/>
                <w:szCs w:val="21"/>
              </w:rPr>
              <w:t>Providing property tax relief to senior citizens.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71E6D78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55A8EE1" w14:textId="77777777">
            <w:r>
              <w:rPr>
                <w:color w:val="000000"/>
                <w:position w:val="-3"/>
                <w:sz w:val="21"/>
                <w:szCs w:val="21"/>
              </w:rPr>
              <w:t>Fortunato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E2811FF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50845B7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4C8C391" w14:textId="77777777">
            <w:pPr>
              <w:textAlignment w:val="center"/>
            </w:pPr>
            <w:hyperlink r:id="rId5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5021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503672C" w14:textId="77777777">
            <w:r>
              <w:rPr>
                <w:color w:val="000000"/>
                <w:position w:val="-3"/>
                <w:sz w:val="21"/>
                <w:szCs w:val="21"/>
              </w:rPr>
              <w:t>Retention of court exhibits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E99C020" w14:textId="77777777">
            <w:r>
              <w:rPr>
                <w:color w:val="000000"/>
                <w:position w:val="-3"/>
                <w:sz w:val="21"/>
                <w:szCs w:val="21"/>
              </w:rPr>
              <w:t>Concerning retention of court exhibits.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B6C6DDC" w14:textId="77777777">
            <w:r>
              <w:rPr>
                <w:color w:val="000000"/>
                <w:position w:val="-3"/>
                <w:sz w:val="21"/>
                <w:szCs w:val="21"/>
              </w:rPr>
              <w:t>H Civil R &amp; Judi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9BF496A" w14:textId="77777777">
            <w:r>
              <w:rPr>
                <w:color w:val="000000"/>
                <w:position w:val="-3"/>
                <w:sz w:val="21"/>
                <w:szCs w:val="21"/>
              </w:rPr>
              <w:t>Wagoner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A706610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1977B41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9671F0D" w14:textId="77777777">
            <w:pPr>
              <w:textAlignment w:val="center"/>
            </w:pPr>
            <w:hyperlink r:id="rId5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5092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41EF795" w14:textId="77777777">
            <w:r>
              <w:rPr>
                <w:color w:val="000000"/>
                <w:position w:val="-3"/>
                <w:sz w:val="21"/>
                <w:szCs w:val="21"/>
              </w:rPr>
              <w:t>Farm machinery sales 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30D025E" w14:textId="77777777">
            <w:r>
              <w:rPr>
                <w:color w:val="000000"/>
                <w:position w:val="-3"/>
                <w:sz w:val="21"/>
                <w:szCs w:val="21"/>
              </w:rPr>
              <w:t>Providing a sales and use tax exemption for qualifying farm machinery and equipment.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520B7EE" w14:textId="77777777">
            <w:r>
              <w:rPr>
                <w:color w:val="000000"/>
                <w:position w:val="-3"/>
                <w:sz w:val="21"/>
                <w:szCs w:val="21"/>
              </w:rPr>
              <w:t>S Ag &amp; Natural 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33CC887" w14:textId="77777777">
            <w:r>
              <w:rPr>
                <w:color w:val="000000"/>
                <w:position w:val="-3"/>
                <w:sz w:val="21"/>
                <w:szCs w:val="21"/>
              </w:rPr>
              <w:t>Boehnke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DE5BD2E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03725F4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B605BE2" w14:textId="77777777">
            <w:pPr>
              <w:textAlignment w:val="center"/>
            </w:pPr>
            <w:hyperlink r:id="rId6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5109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AB1BCD2" w14:textId="77777777">
            <w:r>
              <w:rPr>
                <w:color w:val="000000"/>
                <w:position w:val="-3"/>
                <w:sz w:val="21"/>
                <w:szCs w:val="21"/>
              </w:rPr>
              <w:t>Mortgage lending fraud acc.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FA5CEAF" w14:textId="77777777">
            <w:r>
              <w:rPr>
                <w:color w:val="000000"/>
                <w:position w:val="-3"/>
                <w:sz w:val="21"/>
                <w:szCs w:val="21"/>
              </w:rPr>
              <w:t>Concerning the mortgage lending fraud prosecution account.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6F6D5EE" w14:textId="77777777">
            <w:r>
              <w:rPr>
                <w:color w:val="000000"/>
                <w:position w:val="-3"/>
                <w:sz w:val="21"/>
                <w:szCs w:val="21"/>
              </w:rPr>
              <w:t>S Rules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679FACE" w14:textId="77777777">
            <w:r>
              <w:rPr>
                <w:color w:val="000000"/>
                <w:position w:val="-3"/>
                <w:sz w:val="21"/>
                <w:szCs w:val="21"/>
              </w:rPr>
              <w:t>Kauffman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0978787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4451F97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EB7C84D" w14:textId="77777777">
            <w:pPr>
              <w:textAlignment w:val="center"/>
            </w:pPr>
            <w:hyperlink r:id="rId6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5154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B8BF077" w14:textId="77777777">
            <w:r>
              <w:rPr>
                <w:color w:val="000000"/>
                <w:position w:val="-3"/>
                <w:sz w:val="21"/>
                <w:szCs w:val="21"/>
              </w:rPr>
              <w:t>County auditor duties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294CB71" w14:textId="77777777">
            <w:r>
              <w:rPr>
                <w:color w:val="000000"/>
                <w:position w:val="-3"/>
                <w:sz w:val="21"/>
                <w:szCs w:val="21"/>
              </w:rPr>
              <w:t>Clarifying the duties of county auditors.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14D6917" w14:textId="77777777">
            <w:r>
              <w:rPr>
                <w:color w:val="000000"/>
                <w:position w:val="-3"/>
                <w:sz w:val="21"/>
                <w:szCs w:val="21"/>
              </w:rPr>
              <w:t>S Loc Gov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1C59CA7" w14:textId="77777777">
            <w:r>
              <w:rPr>
                <w:color w:val="000000"/>
                <w:position w:val="-3"/>
                <w:sz w:val="21"/>
                <w:szCs w:val="21"/>
              </w:rPr>
              <w:t>Goehner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51791E7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1BA73A0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AD9A112" w14:textId="77777777">
            <w:pPr>
              <w:textAlignment w:val="center"/>
            </w:pPr>
            <w:hyperlink r:id="rId6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5170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A0518BD" w14:textId="77777777">
            <w:r>
              <w:rPr>
                <w:color w:val="000000"/>
                <w:position w:val="-3"/>
                <w:sz w:val="21"/>
                <w:szCs w:val="21"/>
              </w:rPr>
              <w:t>DNR boundary line surveys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092E565" w14:textId="77777777">
            <w:r>
              <w:rPr>
                <w:color w:val="000000"/>
                <w:position w:val="-3"/>
                <w:sz w:val="21"/>
                <w:szCs w:val="21"/>
              </w:rPr>
              <w:t>Concerning boundary line adjustments on public lands owned or managed by the department of natural resources.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E77529F" w14:textId="77777777">
            <w:r>
              <w:rPr>
                <w:color w:val="000000"/>
                <w:position w:val="-3"/>
                <w:sz w:val="21"/>
                <w:szCs w:val="21"/>
              </w:rPr>
              <w:t>H Ag&amp;Nr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2A96C10" w14:textId="77777777">
            <w:r>
              <w:rPr>
                <w:color w:val="000000"/>
                <w:position w:val="-3"/>
                <w:sz w:val="21"/>
                <w:szCs w:val="21"/>
              </w:rPr>
              <w:t>Short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8A37488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38C629A9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8F2A262" w14:textId="77777777">
            <w:pPr>
              <w:textAlignment w:val="center"/>
            </w:pPr>
            <w:hyperlink r:id="rId6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5195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1216)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F4C5A98" w14:textId="77777777">
            <w:r>
              <w:rPr>
                <w:color w:val="000000"/>
                <w:position w:val="-3"/>
                <w:sz w:val="21"/>
                <w:szCs w:val="21"/>
              </w:rPr>
              <w:t>Capital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F3C86FC" w14:textId="77777777">
            <w:r>
              <w:rPr>
                <w:color w:val="000000"/>
                <w:position w:val="-3"/>
                <w:sz w:val="21"/>
                <w:szCs w:val="21"/>
              </w:rPr>
              <w:t>Concerning the capital budget.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0133E80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D517CE2" w14:textId="77777777">
            <w:r>
              <w:rPr>
                <w:color w:val="000000"/>
                <w:position w:val="-3"/>
                <w:sz w:val="21"/>
                <w:szCs w:val="21"/>
              </w:rPr>
              <w:t>Trudeau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A30AF68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6646263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538FC0F" w14:textId="77777777">
            <w:pPr>
              <w:textAlignment w:val="center"/>
            </w:pPr>
            <w:hyperlink r:id="rId6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5212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62A7FC1" w14:textId="77777777">
            <w:r>
              <w:rPr>
                <w:color w:val="000000"/>
                <w:position w:val="-3"/>
                <w:sz w:val="21"/>
                <w:szCs w:val="21"/>
              </w:rPr>
              <w:t>Water adjudication in WRIA 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773BA58" w14:textId="77777777">
            <w:r>
              <w:rPr>
                <w:color w:val="000000"/>
                <w:position w:val="-3"/>
                <w:sz w:val="21"/>
                <w:szCs w:val="21"/>
              </w:rPr>
              <w:t>Concerning filing of adjudication claims for precode uses of groundwater and surface water in the water resource inventory area 1 water rights adjudication.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DC0BAC1" w14:textId="77777777">
            <w:r>
              <w:rPr>
                <w:color w:val="000000"/>
                <w:position w:val="-3"/>
                <w:sz w:val="21"/>
                <w:szCs w:val="21"/>
              </w:rPr>
              <w:t>H Ag&amp;Nr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5C95075" w14:textId="77777777">
            <w:r>
              <w:rPr>
                <w:color w:val="000000"/>
                <w:position w:val="-3"/>
                <w:sz w:val="21"/>
                <w:szCs w:val="21"/>
              </w:rPr>
              <w:t>Shewmake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7208A3F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38346ED9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41F3F16" w14:textId="77777777">
            <w:pPr>
              <w:textAlignment w:val="center"/>
            </w:pPr>
            <w:hyperlink r:id="rId6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5249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DC42800" w14:textId="77777777">
            <w:r>
              <w:rPr>
                <w:color w:val="000000"/>
                <w:position w:val="-3"/>
                <w:sz w:val="21"/>
                <w:szCs w:val="21"/>
              </w:rPr>
              <w:t>Kit home siting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93F6F54" w14:textId="77777777">
            <w:r>
              <w:rPr>
                <w:color w:val="000000"/>
                <w:position w:val="-3"/>
                <w:sz w:val="21"/>
                <w:szCs w:val="21"/>
              </w:rPr>
              <w:t>Concerning siting kit homes.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19EAF93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FC26DE0" w14:textId="77777777">
            <w:r>
              <w:rPr>
                <w:color w:val="000000"/>
                <w:position w:val="-3"/>
                <w:sz w:val="21"/>
                <w:szCs w:val="21"/>
              </w:rPr>
              <w:t>Wilson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0FDEB30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845028B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E8D4F93" w14:textId="77777777">
            <w:pPr>
              <w:textAlignment w:val="center"/>
            </w:pPr>
            <w:hyperlink r:id="rId6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5262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(SHB 1505)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E32A4F4" w14:textId="77777777">
            <w:r>
              <w:rPr>
                <w:color w:val="000000"/>
                <w:position w:val="-3"/>
                <w:sz w:val="21"/>
                <w:szCs w:val="21"/>
              </w:rPr>
              <w:t>Insurance statutes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7EEE35C" w14:textId="77777777">
            <w:r>
              <w:rPr>
                <w:color w:val="000000"/>
                <w:position w:val="-3"/>
                <w:sz w:val="21"/>
                <w:szCs w:val="21"/>
              </w:rPr>
              <w:t>Correcting obsolete or erroneous references in statutes administered by the insurance commissioner.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294F52C" w14:textId="77777777">
            <w:r>
              <w:rPr>
                <w:color w:val="000000"/>
                <w:position w:val="-3"/>
                <w:sz w:val="21"/>
                <w:szCs w:val="21"/>
              </w:rPr>
              <w:t>S 2nd RdConsCal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78E6E07" w14:textId="77777777">
            <w:r>
              <w:rPr>
                <w:color w:val="000000"/>
                <w:position w:val="-3"/>
                <w:sz w:val="21"/>
                <w:szCs w:val="21"/>
              </w:rPr>
              <w:t>Kauffman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E1FE299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64378F4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A7F44BE" w14:textId="77777777">
            <w:pPr>
              <w:textAlignment w:val="center"/>
            </w:pPr>
            <w:hyperlink r:id="rId6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5298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1358)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F7D1A58" w14:textId="77777777">
            <w:r>
              <w:rPr>
                <w:color w:val="000000"/>
                <w:position w:val="-3"/>
                <w:sz w:val="21"/>
                <w:szCs w:val="21"/>
              </w:rPr>
              <w:t>Mobile home community sale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D687C55" w14:textId="77777777">
            <w:r>
              <w:rPr>
                <w:color w:val="000000"/>
                <w:position w:val="-3"/>
                <w:sz w:val="21"/>
                <w:szCs w:val="21"/>
              </w:rPr>
              <w:t>Concerning the notice of sale or lease of manufactured/mobile home communities.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C76A4F8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EA37AA3" w14:textId="77777777">
            <w:r>
              <w:rPr>
                <w:color w:val="000000"/>
                <w:position w:val="-3"/>
                <w:sz w:val="21"/>
                <w:szCs w:val="21"/>
              </w:rPr>
              <w:t>Frame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0A49011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3051E7D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2806BFD" w14:textId="77777777">
            <w:pPr>
              <w:textAlignment w:val="center"/>
            </w:pPr>
            <w:hyperlink r:id="rId6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5331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1199)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3BB908A" w14:textId="77777777">
            <w:r>
              <w:rPr>
                <w:color w:val="000000"/>
                <w:position w:val="-3"/>
                <w:sz w:val="21"/>
                <w:szCs w:val="21"/>
              </w:rPr>
              <w:t>Insurance code violations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DA4F0D9" w14:textId="77777777">
            <w:r>
              <w:rPr>
                <w:color w:val="000000"/>
                <w:position w:val="-3"/>
                <w:sz w:val="21"/>
                <w:szCs w:val="21"/>
              </w:rPr>
              <w:t>Strengthening consumer protection through increased insurer accountability for violations of the insurance code.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B89232" w14:textId="77777777">
            <w:r>
              <w:rPr>
                <w:color w:val="000000"/>
                <w:position w:val="-3"/>
                <w:sz w:val="21"/>
                <w:szCs w:val="21"/>
              </w:rPr>
              <w:t>S Rules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2CD4815" w14:textId="77777777">
            <w:r>
              <w:rPr>
                <w:color w:val="000000"/>
                <w:position w:val="-3"/>
                <w:sz w:val="21"/>
                <w:szCs w:val="21"/>
              </w:rPr>
              <w:t>Cortes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852FEC8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7506ABF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66F8777" w14:textId="77777777">
            <w:pPr>
              <w:textAlignment w:val="center"/>
            </w:pPr>
            <w:hyperlink r:id="rId6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5332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(SHB 1443)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FACA2D7" w14:textId="77777777">
            <w:r>
              <w:rPr>
                <w:color w:val="000000"/>
                <w:position w:val="-3"/>
                <w:sz w:val="21"/>
                <w:szCs w:val="21"/>
              </w:rPr>
              <w:t>Mobile dwellings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CEFFE4E" w14:textId="77777777">
            <w:r>
              <w:rPr>
                <w:color w:val="000000"/>
                <w:position w:val="-3"/>
                <w:sz w:val="21"/>
                <w:szCs w:val="21"/>
              </w:rPr>
              <w:t>Concerning mobile dwellings.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DFBB4E7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C57CF17" w14:textId="77777777">
            <w:r>
              <w:rPr>
                <w:color w:val="000000"/>
                <w:position w:val="-3"/>
                <w:sz w:val="21"/>
                <w:szCs w:val="21"/>
              </w:rPr>
              <w:t>Shewmake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FB0A901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9EC5A5A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31C03FD" w14:textId="77777777">
            <w:pPr>
              <w:textAlignment w:val="center"/>
            </w:pPr>
            <w:hyperlink r:id="rId7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5385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1641)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4D2029D" w14:textId="77777777">
            <w:r>
              <w:rPr>
                <w:color w:val="000000"/>
                <w:position w:val="-3"/>
                <w:sz w:val="21"/>
                <w:szCs w:val="21"/>
              </w:rPr>
              <w:t>Timberland definition/REET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7BB04B2" w14:textId="77777777">
            <w:r>
              <w:rPr>
                <w:color w:val="000000"/>
                <w:position w:val="-3"/>
                <w:sz w:val="21"/>
                <w:szCs w:val="21"/>
              </w:rPr>
              <w:t>Amending the definition of timberland for purposes of determining the real property excise tax for a governmental entity.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CAFFB54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649971D" w14:textId="77777777">
            <w:r>
              <w:rPr>
                <w:color w:val="000000"/>
                <w:position w:val="-3"/>
                <w:sz w:val="21"/>
                <w:szCs w:val="21"/>
              </w:rPr>
              <w:t>Chapman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03705F6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7507272E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B52FA12" w14:textId="77777777">
            <w:pPr>
              <w:textAlignment w:val="center"/>
            </w:pPr>
            <w:hyperlink r:id="rId7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5398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9507A66" w14:textId="77777777">
            <w:r>
              <w:rPr>
                <w:color w:val="000000"/>
                <w:position w:val="-3"/>
                <w:sz w:val="21"/>
                <w:szCs w:val="21"/>
              </w:rPr>
              <w:t>Veterans w/ disabilities/tax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F74909E" w14:textId="77777777">
            <w:r>
              <w:rPr>
                <w:color w:val="000000"/>
                <w:position w:val="-3"/>
                <w:sz w:val="21"/>
                <w:szCs w:val="21"/>
              </w:rPr>
              <w:t>Concerning property tax exemptions for veterans with disabilities.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5DCD703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4317138" w14:textId="77777777">
            <w:r>
              <w:rPr>
                <w:color w:val="000000"/>
                <w:position w:val="-3"/>
                <w:sz w:val="21"/>
                <w:szCs w:val="21"/>
              </w:rPr>
              <w:t>Conway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7D15719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16246ED7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E770C65" w14:textId="77777777">
            <w:pPr>
              <w:textAlignment w:val="center"/>
            </w:pPr>
            <w:hyperlink r:id="rId7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5461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8233BC2" w14:textId="77777777">
            <w:r>
              <w:rPr>
                <w:color w:val="000000"/>
                <w:position w:val="-3"/>
                <w:sz w:val="21"/>
                <w:szCs w:val="21"/>
              </w:rPr>
              <w:t>Intensive rural dev. areas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AB85CBD" w14:textId="77777777">
            <w:r>
              <w:rPr>
                <w:color w:val="000000"/>
                <w:position w:val="-3"/>
                <w:sz w:val="21"/>
                <w:szCs w:val="21"/>
              </w:rPr>
              <w:t>Concerning residential development in limited areas of more intensive rural development.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DCAA1A4" w14:textId="77777777">
            <w:r>
              <w:rPr>
                <w:color w:val="000000"/>
                <w:position w:val="-3"/>
                <w:sz w:val="21"/>
                <w:szCs w:val="21"/>
              </w:rPr>
              <w:t>S Rules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1A7E865" w14:textId="77777777">
            <w:r>
              <w:rPr>
                <w:color w:val="000000"/>
                <w:position w:val="-3"/>
                <w:sz w:val="21"/>
                <w:szCs w:val="21"/>
              </w:rPr>
              <w:t>Lovelett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18B4009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D2CD05E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EBCF238" w14:textId="77777777">
            <w:pPr>
              <w:textAlignment w:val="center"/>
            </w:pPr>
            <w:hyperlink r:id="rId7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5470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1A50618" w14:textId="77777777">
            <w:r>
              <w:rPr>
                <w:color w:val="000000"/>
                <w:position w:val="-3"/>
                <w:sz w:val="21"/>
                <w:szCs w:val="21"/>
              </w:rPr>
              <w:t>Detached ADUs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2E77F97" w14:textId="77777777">
            <w:r>
              <w:rPr>
                <w:color w:val="000000"/>
                <w:position w:val="-3"/>
                <w:sz w:val="21"/>
                <w:szCs w:val="21"/>
              </w:rPr>
              <w:t>Establishing limitations on detached accessory dwelling units outside urban growth areas.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6169886" w14:textId="77777777">
            <w:r>
              <w:rPr>
                <w:color w:val="000000"/>
                <w:position w:val="-3"/>
                <w:sz w:val="21"/>
                <w:szCs w:val="21"/>
              </w:rPr>
              <w:t>S Rules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BE63BC2" w14:textId="77777777">
            <w:r>
              <w:rPr>
                <w:color w:val="000000"/>
                <w:position w:val="-3"/>
                <w:sz w:val="21"/>
                <w:szCs w:val="21"/>
              </w:rPr>
              <w:t>Goehner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A8F794A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68F997F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4280BD" w14:textId="77777777">
            <w:pPr>
              <w:textAlignment w:val="center"/>
            </w:pPr>
            <w:hyperlink r:id="rId7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5529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1519D49" w14:textId="77777777">
            <w:r>
              <w:rPr>
                <w:color w:val="000000"/>
                <w:position w:val="-3"/>
                <w:sz w:val="21"/>
                <w:szCs w:val="21"/>
              </w:rPr>
              <w:t>ADU tax exemptions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30BF66E" w14:textId="77777777">
            <w:r>
              <w:rPr>
                <w:color w:val="000000"/>
                <w:position w:val="-3"/>
                <w:sz w:val="21"/>
                <w:szCs w:val="21"/>
              </w:rPr>
              <w:t>Amending the county population threshold for counties that may exempt from taxation the value of accessory dwelling units to incentivize rental to low-income households.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CF98592" w14:textId="77777777">
            <w:r>
              <w:rPr>
                <w:color w:val="000000"/>
                <w:position w:val="-3"/>
                <w:sz w:val="21"/>
                <w:szCs w:val="21"/>
              </w:rPr>
              <w:t>S Rules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8600F1" w14:textId="77777777">
            <w:r>
              <w:rPr>
                <w:color w:val="000000"/>
                <w:position w:val="-3"/>
                <w:sz w:val="21"/>
                <w:szCs w:val="21"/>
              </w:rPr>
              <w:t>Gildon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EDEDB4A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1C4DC49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E008178" w14:textId="77777777">
            <w:pPr>
              <w:textAlignment w:val="center"/>
            </w:pPr>
            <w:hyperlink r:id="rId7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5580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4739463" w14:textId="77777777">
            <w:r>
              <w:rPr>
                <w:color w:val="000000"/>
                <w:position w:val="-3"/>
                <w:sz w:val="21"/>
                <w:szCs w:val="21"/>
              </w:rPr>
              <w:t>Corp. homeowner registration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11071DC" w14:textId="77777777">
            <w:r>
              <w:rPr>
                <w:color w:val="000000"/>
                <w:position w:val="-3"/>
                <w:sz w:val="21"/>
                <w:szCs w:val="21"/>
              </w:rPr>
              <w:t xml:space="preserve">Concerning the registration of certain corporations and trusts that </w:t>
            </w:r>
            <w:r>
              <w:rPr>
                <w:color w:val="000000"/>
                <w:position w:val="-3"/>
                <w:sz w:val="21"/>
                <w:szCs w:val="21"/>
              </w:rPr>
              <w:t>own single-family homes and condominium units.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EECBAE0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AC9CE76" w14:textId="77777777">
            <w:r>
              <w:rPr>
                <w:color w:val="000000"/>
                <w:position w:val="-3"/>
                <w:sz w:val="21"/>
                <w:szCs w:val="21"/>
              </w:rPr>
              <w:t>Orwall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02495B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2F237E1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843A726" w14:textId="77777777">
            <w:pPr>
              <w:textAlignment w:val="center"/>
            </w:pPr>
            <w:hyperlink r:id="rId7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5591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1717)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670335A" w14:textId="77777777">
            <w:r>
              <w:rPr>
                <w:color w:val="000000"/>
                <w:position w:val="-3"/>
                <w:sz w:val="21"/>
                <w:szCs w:val="21"/>
              </w:rPr>
              <w:t>Affordable housing/sales 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96EAF4D" w14:textId="77777777">
            <w:r>
              <w:rPr>
                <w:color w:val="000000"/>
                <w:position w:val="-3"/>
                <w:sz w:val="21"/>
                <w:szCs w:val="21"/>
              </w:rPr>
              <w:t>Creating a sales and use tax remittance program for affordable housing.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648123C" w14:textId="77777777">
            <w:r>
              <w:rPr>
                <w:color w:val="000000"/>
                <w:position w:val="-3"/>
                <w:sz w:val="21"/>
                <w:szCs w:val="21"/>
              </w:rPr>
              <w:t>S Housing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5F06BE7" w14:textId="77777777">
            <w:r>
              <w:rPr>
                <w:color w:val="000000"/>
                <w:position w:val="-3"/>
                <w:sz w:val="21"/>
                <w:szCs w:val="21"/>
              </w:rPr>
              <w:t>Bateman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3684A2C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9CAAEB1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1566790" w14:textId="77777777">
            <w:pPr>
              <w:textAlignment w:val="center"/>
            </w:pPr>
            <w:hyperlink r:id="rId7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5595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1772)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ACFDB53" w14:textId="77777777">
            <w:r>
              <w:rPr>
                <w:color w:val="000000"/>
                <w:position w:val="-3"/>
                <w:sz w:val="21"/>
                <w:szCs w:val="21"/>
              </w:rPr>
              <w:t>Shared streets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31DDB18" w14:textId="77777777">
            <w:r>
              <w:rPr>
                <w:color w:val="000000"/>
                <w:position w:val="-3"/>
                <w:sz w:val="21"/>
                <w:szCs w:val="21"/>
              </w:rPr>
              <w:t>Establishing shared streets.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B6AD653" w14:textId="77777777">
            <w:r>
              <w:rPr>
                <w:color w:val="000000"/>
                <w:position w:val="-3"/>
                <w:sz w:val="21"/>
                <w:szCs w:val="21"/>
              </w:rPr>
              <w:t>S 2nd Reading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CAD073F" w14:textId="77777777">
            <w:r>
              <w:rPr>
                <w:color w:val="000000"/>
                <w:position w:val="-3"/>
                <w:sz w:val="21"/>
                <w:szCs w:val="21"/>
              </w:rPr>
              <w:t>Alvarado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4FBC53E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095A2E1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F9CADF7" w14:textId="77777777">
            <w:pPr>
              <w:textAlignment w:val="center"/>
            </w:pPr>
            <w:hyperlink r:id="rId7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5616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1477)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8CACBA0" w14:textId="77777777">
            <w:r>
              <w:rPr>
                <w:color w:val="000000"/>
                <w:position w:val="-3"/>
                <w:sz w:val="21"/>
                <w:szCs w:val="21"/>
              </w:rPr>
              <w:t>WA saves trust account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6F28C5F" w14:textId="77777777">
            <w:r>
              <w:rPr>
                <w:color w:val="000000"/>
                <w:position w:val="-3"/>
                <w:sz w:val="21"/>
                <w:szCs w:val="21"/>
              </w:rPr>
              <w:t>Concerning the Washington saves administrative trust account.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1FFEAC8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1DEE56F" w14:textId="77777777">
            <w:r>
              <w:rPr>
                <w:color w:val="000000"/>
                <w:position w:val="-3"/>
                <w:sz w:val="21"/>
                <w:szCs w:val="21"/>
              </w:rPr>
              <w:t>Hasegawa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F148095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5D70235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79667E8" w14:textId="77777777">
            <w:pPr>
              <w:textAlignment w:val="center"/>
            </w:pPr>
            <w:hyperlink r:id="rId7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5686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01D04C6" w14:textId="77777777">
            <w:r>
              <w:rPr>
                <w:color w:val="000000"/>
                <w:position w:val="-3"/>
                <w:sz w:val="21"/>
                <w:szCs w:val="21"/>
              </w:rPr>
              <w:t>Foreclosure mediation prg.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44D0370" w14:textId="77777777">
            <w:r>
              <w:rPr>
                <w:color w:val="000000"/>
                <w:position w:val="-3"/>
                <w:sz w:val="21"/>
                <w:szCs w:val="21"/>
              </w:rPr>
              <w:t>Expanding and funding the foreclosure mediation program.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9899B8E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F217571" w14:textId="77777777">
            <w:r>
              <w:rPr>
                <w:color w:val="000000"/>
                <w:position w:val="-3"/>
                <w:sz w:val="21"/>
                <w:szCs w:val="21"/>
              </w:rPr>
              <w:t>Orwall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1A36E9A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63993308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47C7343" w14:textId="77777777">
            <w:pPr>
              <w:textAlignment w:val="center"/>
            </w:pPr>
            <w:hyperlink r:id="rId8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5711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1907)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55E9A2B" w14:textId="77777777">
            <w:r>
              <w:rPr>
                <w:color w:val="000000"/>
                <w:position w:val="-3"/>
                <w:sz w:val="21"/>
                <w:szCs w:val="21"/>
              </w:rPr>
              <w:t>Self-service storage/tax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94D52BD" w14:textId="77777777">
            <w:r>
              <w:rPr>
                <w:color w:val="000000"/>
                <w:position w:val="-3"/>
                <w:sz w:val="21"/>
                <w:szCs w:val="21"/>
              </w:rPr>
              <w:t>Defining the rental or lease of individual storage space at self-service storage facilities as a retail transaction for the imposition of business and occupation and sales and use taxes.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66C04E3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9044557" w14:textId="77777777">
            <w:r>
              <w:rPr>
                <w:color w:val="000000"/>
                <w:position w:val="-3"/>
                <w:sz w:val="21"/>
                <w:szCs w:val="21"/>
              </w:rPr>
              <w:t>Bateman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3E50261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6C69A683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747940C" w14:textId="77777777">
            <w:pPr>
              <w:textAlignment w:val="center"/>
            </w:pPr>
            <w:hyperlink r:id="rId8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5723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007578A" w14:textId="77777777">
            <w:r>
              <w:rPr>
                <w:color w:val="000000"/>
                <w:position w:val="-3"/>
                <w:sz w:val="21"/>
                <w:szCs w:val="21"/>
              </w:rPr>
              <w:t>Airpark covenants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4B63867" w14:textId="77777777">
            <w:r>
              <w:rPr>
                <w:color w:val="000000"/>
                <w:position w:val="-3"/>
                <w:sz w:val="21"/>
                <w:szCs w:val="21"/>
              </w:rPr>
              <w:t>Concerning covenants, conditions, and restrictions of an airpark.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D9E9725" w14:textId="77777777">
            <w:r>
              <w:rPr>
                <w:color w:val="000000"/>
                <w:position w:val="-3"/>
                <w:sz w:val="21"/>
                <w:szCs w:val="21"/>
              </w:rPr>
              <w:t>S Loc Gov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819241C" w14:textId="77777777">
            <w:r>
              <w:rPr>
                <w:color w:val="000000"/>
                <w:position w:val="-3"/>
                <w:sz w:val="21"/>
                <w:szCs w:val="21"/>
              </w:rPr>
              <w:t>Cortes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78B0C75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</w:tbl>
    <w:p w:rsidR="0047293F" w14:paraId="2C25F0C5" w14:textId="77777777">
      <w:pPr>
        <w:pStyle w:val="Heading2"/>
      </w:pPr>
      <w:r>
        <w:t>Monitoring Bills</w:t>
      </w:r>
    </w:p>
    <w:p w:rsidR="0047293F" w14:paraId="46926EBD" w14:textId="77777777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/>
      </w:tblPr>
      <w:tblGrid>
        <w:gridCol w:w="1299"/>
        <w:gridCol w:w="1907"/>
        <w:gridCol w:w="4135"/>
        <w:gridCol w:w="1166"/>
        <w:gridCol w:w="1030"/>
        <w:gridCol w:w="1291"/>
      </w:tblGrid>
      <w:tr w14:paraId="6A255DD5" w14:textId="77777777">
        <w:tblPrEx>
          <w:tblW w:w="5000" w:type="pct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blBorders>
          <w:tblLook w:val="04A0"/>
        </w:tblPrEx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AAF12D6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9729534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BD2B04D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CC24D98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5278EF8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9A49642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14:paraId="7A09896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68D97E2" w14:textId="77777777">
            <w:pPr>
              <w:textAlignment w:val="center"/>
            </w:pPr>
            <w:hyperlink r:id="rId8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1671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1089B54" w14:textId="77777777">
            <w:r>
              <w:rPr>
                <w:color w:val="000000"/>
                <w:position w:val="-3"/>
                <w:sz w:val="21"/>
                <w:szCs w:val="21"/>
              </w:rPr>
              <w:t>Personal data privacy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23BEABC" w14:textId="77777777">
            <w:r>
              <w:rPr>
                <w:color w:val="000000"/>
                <w:position w:val="-3"/>
                <w:sz w:val="21"/>
                <w:szCs w:val="21"/>
              </w:rPr>
              <w:t>Protecting personal data privacy.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FA92CD9" w14:textId="77777777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82A7918" w14:textId="77777777">
            <w:r>
              <w:rPr>
                <w:color w:val="000000"/>
                <w:position w:val="-3"/>
                <w:sz w:val="21"/>
                <w:szCs w:val="21"/>
              </w:rPr>
              <w:t>Kloba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07455BA" w14:textId="77777777"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</w:tr>
      <w:tr w14:paraId="00A69647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AE8FD2C" w14:textId="77777777">
            <w:pPr>
              <w:textAlignment w:val="center"/>
            </w:pPr>
            <w:hyperlink r:id="rId8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1694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7456936" w14:textId="77777777">
            <w:r>
              <w:rPr>
                <w:color w:val="000000"/>
                <w:position w:val="-3"/>
                <w:sz w:val="21"/>
                <w:szCs w:val="21"/>
              </w:rPr>
              <w:t>City &amp; county REET revenues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CE2097D" w14:textId="77777777">
            <w:r>
              <w:rPr>
                <w:color w:val="000000"/>
                <w:position w:val="-3"/>
                <w:sz w:val="21"/>
                <w:szCs w:val="21"/>
              </w:rPr>
              <w:t>Concerning revenues from the excise tax on real estate transactions imposed by cities and counties under RCW 82.46.035.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6930E8E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2A200BA" w14:textId="77777777">
            <w:r>
              <w:rPr>
                <w:color w:val="000000"/>
                <w:position w:val="-3"/>
                <w:sz w:val="21"/>
                <w:szCs w:val="21"/>
              </w:rPr>
              <w:t>Thai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C02C0AE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0AFD552B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1DFC4B6" w14:textId="77777777">
            <w:pPr>
              <w:textAlignment w:val="center"/>
            </w:pPr>
            <w:hyperlink r:id="rId8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1732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(SSB 5496)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08A4652" w14:textId="77777777">
            <w:r>
              <w:rPr>
                <w:color w:val="000000"/>
                <w:position w:val="-3"/>
                <w:sz w:val="21"/>
                <w:szCs w:val="21"/>
              </w:rPr>
              <w:t>Home buying by entities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3B892B6" w14:textId="77777777">
            <w:r>
              <w:rPr>
                <w:color w:val="000000"/>
                <w:position w:val="-3"/>
                <w:sz w:val="21"/>
                <w:szCs w:val="21"/>
              </w:rPr>
              <w:t>Preserving homeownership options by limiting excessive home buying by certain entities.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AE14D53" w14:textId="77777777">
            <w:r>
              <w:rPr>
                <w:color w:val="000000"/>
                <w:position w:val="-3"/>
                <w:sz w:val="21"/>
                <w:szCs w:val="21"/>
              </w:rPr>
              <w:t>H Housing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06030A2" w14:textId="77777777">
            <w:r>
              <w:rPr>
                <w:color w:val="000000"/>
                <w:position w:val="-3"/>
                <w:sz w:val="21"/>
                <w:szCs w:val="21"/>
              </w:rPr>
              <w:t>Thomas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5369BA2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C04D725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3B918C1" w14:textId="77777777">
            <w:pPr>
              <w:textAlignment w:val="center"/>
            </w:pPr>
            <w:hyperlink r:id="rId8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1768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EF77E8D" w14:textId="77777777">
            <w:r>
              <w:rPr>
                <w:color w:val="000000"/>
                <w:position w:val="-3"/>
                <w:sz w:val="21"/>
                <w:szCs w:val="21"/>
              </w:rPr>
              <w:t>Manuf. housing purchases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7BECA47" w14:textId="77777777">
            <w:r>
              <w:rPr>
                <w:color w:val="000000"/>
                <w:position w:val="-3"/>
                <w:sz w:val="21"/>
                <w:szCs w:val="21"/>
              </w:rPr>
              <w:t>Preserving manufactured housing communities by limiting purchases by certain entities.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D62E494" w14:textId="77777777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5E7D2FC" w14:textId="77777777">
            <w:r>
              <w:rPr>
                <w:color w:val="000000"/>
                <w:position w:val="-3"/>
                <w:sz w:val="21"/>
                <w:szCs w:val="21"/>
              </w:rPr>
              <w:t>Lekanoff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99609DB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25E4BCB0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0BE964F" w14:textId="77777777">
            <w:pPr>
              <w:textAlignment w:val="center"/>
            </w:pPr>
            <w:hyperlink r:id="rId8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1818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A9935CE" w14:textId="77777777">
            <w:r>
              <w:rPr>
                <w:color w:val="000000"/>
                <w:position w:val="-3"/>
                <w:sz w:val="21"/>
                <w:szCs w:val="21"/>
              </w:rPr>
              <w:t>Administration of plats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2B20943" w14:textId="77777777">
            <w:r>
              <w:rPr>
                <w:color w:val="000000"/>
                <w:position w:val="-3"/>
                <w:sz w:val="21"/>
                <w:szCs w:val="21"/>
              </w:rPr>
              <w:t>Concerning the administration of plats.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31A189E" w14:textId="77777777">
            <w:r>
              <w:rPr>
                <w:color w:val="000000"/>
                <w:position w:val="-3"/>
                <w:sz w:val="21"/>
                <w:szCs w:val="21"/>
              </w:rPr>
              <w:t>H Local Govt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B2F57F7" w14:textId="77777777">
            <w:r>
              <w:rPr>
                <w:color w:val="000000"/>
                <w:position w:val="-3"/>
                <w:sz w:val="21"/>
                <w:szCs w:val="21"/>
              </w:rPr>
              <w:t>Penner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24E6E27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45710259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32782B4" w14:textId="77777777">
            <w:pPr>
              <w:textAlignment w:val="center"/>
            </w:pPr>
            <w:hyperlink r:id="rId8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5496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1732)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DCE1A45" w14:textId="77777777">
            <w:r>
              <w:rPr>
                <w:color w:val="000000"/>
                <w:position w:val="-3"/>
                <w:sz w:val="21"/>
                <w:szCs w:val="21"/>
              </w:rPr>
              <w:t>Home buying by entities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6D28B9A" w14:textId="77777777">
            <w:r>
              <w:rPr>
                <w:color w:val="000000"/>
                <w:position w:val="-3"/>
                <w:sz w:val="21"/>
                <w:szCs w:val="21"/>
              </w:rPr>
              <w:t>Preserving homeownership options by limiting excessive home buying by certain entities.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642782C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F091909" w14:textId="77777777">
            <w:r>
              <w:rPr>
                <w:color w:val="000000"/>
                <w:position w:val="-3"/>
                <w:sz w:val="21"/>
                <w:szCs w:val="21"/>
              </w:rPr>
              <w:t>Alvarado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B123B12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67F98D3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B73DDE3" w14:textId="77777777">
            <w:pPr>
              <w:textAlignment w:val="center"/>
            </w:pPr>
            <w:hyperlink r:id="rId8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5633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71400DE" w14:textId="77777777">
            <w:r>
              <w:rPr>
                <w:color w:val="000000"/>
                <w:position w:val="-3"/>
                <w:sz w:val="21"/>
                <w:szCs w:val="21"/>
              </w:rPr>
              <w:t>Subdivision of land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5720F5A" w14:textId="77777777">
            <w:r>
              <w:rPr>
                <w:color w:val="000000"/>
                <w:position w:val="-3"/>
                <w:sz w:val="21"/>
                <w:szCs w:val="21"/>
              </w:rPr>
              <w:t>Concerning the subdivision of land.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3C3CD34" w14:textId="77777777">
            <w:r>
              <w:rPr>
                <w:color w:val="000000"/>
                <w:position w:val="-3"/>
                <w:sz w:val="21"/>
                <w:szCs w:val="21"/>
              </w:rPr>
              <w:t>S Loc Gov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9A4381A" w14:textId="77777777">
            <w:r>
              <w:rPr>
                <w:color w:val="000000"/>
                <w:position w:val="-3"/>
                <w:sz w:val="21"/>
                <w:szCs w:val="21"/>
              </w:rPr>
              <w:t>Lovelett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C093315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</w:tbl>
    <w:p w:rsidR="0047293F" w14:paraId="6BAB2FA0" w14:textId="77777777">
      <w:pPr>
        <w:pStyle w:val="Heading2"/>
      </w:pPr>
      <w:r>
        <w:t>Other Bills</w:t>
      </w:r>
    </w:p>
    <w:p w:rsidR="0047293F" w14:paraId="214EF341" w14:textId="77777777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/>
      </w:tblPr>
      <w:tblGrid>
        <w:gridCol w:w="1299"/>
        <w:gridCol w:w="1813"/>
        <w:gridCol w:w="4324"/>
        <w:gridCol w:w="1086"/>
        <w:gridCol w:w="1223"/>
        <w:gridCol w:w="1083"/>
      </w:tblGrid>
      <w:tr w14:paraId="0A4EE037" w14:textId="77777777">
        <w:tblPrEx>
          <w:tblW w:w="5000" w:type="pct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blBorders>
          <w:tblLook w:val="04A0"/>
        </w:tblPrEx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CD6CE44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7B3F5C0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DE78192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5628811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00ADFB3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C34A29A" w14:textId="77777777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14:paraId="10ADD641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EFC519C" w14:textId="77777777">
            <w:pPr>
              <w:textAlignment w:val="center"/>
            </w:pPr>
            <w:hyperlink r:id="rId8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1179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0D386EC" w14:textId="77777777">
            <w:r>
              <w:rPr>
                <w:color w:val="000000"/>
                <w:position w:val="-3"/>
                <w:sz w:val="21"/>
                <w:szCs w:val="21"/>
              </w:rPr>
              <w:t>Property tax value freeze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DEBB685" w14:textId="77777777">
            <w:r>
              <w:rPr>
                <w:color w:val="000000"/>
                <w:position w:val="-3"/>
                <w:sz w:val="21"/>
                <w:szCs w:val="21"/>
              </w:rPr>
              <w:t>Providing a property tax valuation freeze for senior citizens and disabled veterans.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6C5DB4A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F7A9C6B" w14:textId="77777777">
            <w:r>
              <w:rPr>
                <w:color w:val="000000"/>
                <w:position w:val="-3"/>
                <w:sz w:val="21"/>
                <w:szCs w:val="21"/>
              </w:rPr>
              <w:t>Volz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DCF9C59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59064060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8013FDF" w14:textId="77777777">
            <w:pPr>
              <w:textAlignment w:val="center"/>
            </w:pPr>
            <w:hyperlink r:id="rId9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1191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2FC3A0E" w14:textId="77777777">
            <w:r>
              <w:rPr>
                <w:color w:val="000000"/>
                <w:position w:val="-3"/>
                <w:sz w:val="21"/>
                <w:szCs w:val="21"/>
              </w:rPr>
              <w:t>Manufactured home titles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14C2872" w14:textId="77777777">
            <w:r>
              <w:rPr>
                <w:color w:val="000000"/>
                <w:position w:val="-3"/>
                <w:sz w:val="21"/>
                <w:szCs w:val="21"/>
              </w:rPr>
              <w:t>Concerning removing vehicle titles from manufactured homes.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1B84C78" w14:textId="77777777">
            <w:r>
              <w:rPr>
                <w:color w:val="000000"/>
                <w:position w:val="-3"/>
                <w:sz w:val="21"/>
                <w:szCs w:val="21"/>
              </w:rPr>
              <w:t>H 2nd Reading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65A7421" w14:textId="77777777">
            <w:r>
              <w:rPr>
                <w:color w:val="000000"/>
                <w:position w:val="-3"/>
                <w:sz w:val="21"/>
                <w:szCs w:val="21"/>
              </w:rPr>
              <w:t>Connors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72607CF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3B2464FB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FE09B35" w14:textId="77777777">
            <w:pPr>
              <w:textAlignment w:val="center"/>
            </w:pPr>
            <w:hyperlink r:id="rId9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1197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5166)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6AF3584" w14:textId="77777777">
            <w:r>
              <w:rPr>
                <w:color w:val="000000"/>
                <w:position w:val="-3"/>
                <w:sz w:val="21"/>
                <w:szCs w:val="21"/>
              </w:rPr>
              <w:t>Operating budget, supp.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AA4ED0F" w14:textId="77777777">
            <w:r>
              <w:rPr>
                <w:color w:val="000000"/>
                <w:position w:val="-3"/>
                <w:sz w:val="21"/>
                <w:szCs w:val="21"/>
              </w:rPr>
              <w:t>Making 2023-2025 fiscal biennium second supplemental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42725B4" w14:textId="77777777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CDE2848" w14:textId="77777777">
            <w:r>
              <w:rPr>
                <w:color w:val="000000"/>
                <w:position w:val="-3"/>
                <w:sz w:val="21"/>
                <w:szCs w:val="21"/>
              </w:rPr>
              <w:t>Ormsby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1BC2D58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7DB3A006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E42CD1E" w14:textId="77777777">
            <w:pPr>
              <w:textAlignment w:val="center"/>
            </w:pPr>
            <w:hyperlink r:id="rId9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1198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5167)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3C3F33B" w14:textId="77777777">
            <w:r>
              <w:rPr>
                <w:color w:val="000000"/>
                <w:position w:val="-3"/>
                <w:sz w:val="21"/>
                <w:szCs w:val="21"/>
              </w:rPr>
              <w:t>Operating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F56F785" w14:textId="77777777">
            <w:r>
              <w:rPr>
                <w:color w:val="000000"/>
                <w:position w:val="-3"/>
                <w:sz w:val="21"/>
                <w:szCs w:val="21"/>
              </w:rPr>
              <w:t>Making 2025-2027 fiscal biennium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662A864" w14:textId="77777777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1E306EE" w14:textId="77777777">
            <w:r>
              <w:rPr>
                <w:color w:val="000000"/>
                <w:position w:val="-3"/>
                <w:sz w:val="21"/>
                <w:szCs w:val="21"/>
              </w:rPr>
              <w:t>Ormsby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D8DA304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675DDA5E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F0F02A2" w14:textId="77777777">
            <w:pPr>
              <w:textAlignment w:val="center"/>
            </w:pPr>
            <w:hyperlink r:id="rId9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1358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(SSB 5298)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DE4F5D1" w14:textId="77777777">
            <w:r>
              <w:rPr>
                <w:color w:val="000000"/>
                <w:position w:val="-3"/>
                <w:sz w:val="21"/>
                <w:szCs w:val="21"/>
              </w:rPr>
              <w:t>Mobile home community sale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3B71B3B" w14:textId="77777777">
            <w:r>
              <w:rPr>
                <w:color w:val="000000"/>
                <w:position w:val="-3"/>
                <w:sz w:val="21"/>
                <w:szCs w:val="21"/>
              </w:rPr>
              <w:t>Concerning the notice of sale or lease of manufactured/mobile home communities.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29C8B23" w14:textId="77777777">
            <w:r>
              <w:rPr>
                <w:color w:val="000000"/>
                <w:position w:val="-3"/>
                <w:sz w:val="21"/>
                <w:szCs w:val="21"/>
              </w:rPr>
              <w:t>H Housing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A929C5A" w14:textId="77777777">
            <w:r>
              <w:rPr>
                <w:color w:val="000000"/>
                <w:position w:val="-3"/>
                <w:sz w:val="21"/>
                <w:szCs w:val="21"/>
              </w:rPr>
              <w:t>Gregerson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584EBFB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443BC370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68F2E5A" w14:textId="77777777">
            <w:pPr>
              <w:textAlignment w:val="center"/>
            </w:pPr>
            <w:hyperlink r:id="rId9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1717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5591)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DF2033F" w14:textId="77777777">
            <w:r>
              <w:rPr>
                <w:color w:val="000000"/>
                <w:position w:val="-3"/>
                <w:sz w:val="21"/>
                <w:szCs w:val="21"/>
              </w:rPr>
              <w:t>Affordable housing/sales 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873457B" w14:textId="77777777">
            <w:r>
              <w:rPr>
                <w:color w:val="000000"/>
                <w:position w:val="-3"/>
                <w:sz w:val="21"/>
                <w:szCs w:val="21"/>
              </w:rPr>
              <w:t>Creating a sales and use tax remittance program for affordable housing.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93D3F00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DA6A922" w14:textId="77777777">
            <w:r>
              <w:rPr>
                <w:color w:val="000000"/>
                <w:position w:val="-3"/>
                <w:sz w:val="21"/>
                <w:szCs w:val="21"/>
              </w:rPr>
              <w:t>Leavitt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DB357CA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2F5620A0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3C57E79" w14:textId="77777777">
            <w:pPr>
              <w:textAlignment w:val="center"/>
            </w:pPr>
            <w:hyperlink r:id="rId9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1858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A91B92F" w14:textId="77777777">
            <w:r>
              <w:rPr>
                <w:color w:val="000000"/>
                <w:position w:val="-3"/>
                <w:sz w:val="21"/>
                <w:szCs w:val="21"/>
              </w:rPr>
              <w:t>Deed of trust assignment/fee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379EFA8" w14:textId="77777777">
            <w:r>
              <w:rPr>
                <w:color w:val="000000"/>
                <w:position w:val="-3"/>
                <w:sz w:val="21"/>
                <w:szCs w:val="21"/>
              </w:rPr>
              <w:t>Eliminating the exemption for assignments or substitutions of previously recorded deeds of trust from the document recording fee and the covenant homeownership program assessment.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7EBC09F" w14:textId="77777777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A495D44" w14:textId="77777777">
            <w:r>
              <w:rPr>
                <w:color w:val="000000"/>
                <w:position w:val="-3"/>
                <w:sz w:val="21"/>
                <w:szCs w:val="21"/>
              </w:rPr>
              <w:t>Scott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B8BDAD0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66FE293B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62E6368" w14:textId="77777777">
            <w:pPr>
              <w:textAlignment w:val="center"/>
            </w:pPr>
            <w:hyperlink r:id="rId9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1974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CA858FD" w14:textId="77777777">
            <w:r>
              <w:rPr>
                <w:color w:val="000000"/>
                <w:position w:val="-3"/>
                <w:sz w:val="21"/>
                <w:szCs w:val="21"/>
              </w:rPr>
              <w:t>Land banking authorities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16A8AF9" w14:textId="77777777">
            <w:r>
              <w:rPr>
                <w:color w:val="000000"/>
                <w:position w:val="-3"/>
                <w:sz w:val="21"/>
                <w:szCs w:val="21"/>
              </w:rPr>
              <w:t>Establishing land banking authorities.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F623A9D" w14:textId="77777777">
            <w:r>
              <w:rPr>
                <w:color w:val="000000"/>
                <w:position w:val="-3"/>
                <w:sz w:val="21"/>
                <w:szCs w:val="21"/>
              </w:rPr>
              <w:t>H Housing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66F6FCD" w14:textId="77777777">
            <w:r>
              <w:rPr>
                <w:color w:val="000000"/>
                <w:position w:val="-3"/>
                <w:sz w:val="21"/>
                <w:szCs w:val="21"/>
              </w:rPr>
              <w:t>Hill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C20F25A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482AAC8F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F80A1A9" w14:textId="77777777">
            <w:pPr>
              <w:textAlignment w:val="center"/>
            </w:pPr>
            <w:hyperlink r:id="rId9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1999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4C6B972" w14:textId="77777777">
            <w:r>
              <w:rPr>
                <w:color w:val="000000"/>
                <w:position w:val="-3"/>
                <w:sz w:val="21"/>
                <w:szCs w:val="21"/>
              </w:rPr>
              <w:t>Ag. land/foreign ownership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6C51738" w14:textId="77777777">
            <w:r>
              <w:rPr>
                <w:color w:val="000000"/>
                <w:position w:val="-3"/>
                <w:sz w:val="21"/>
                <w:szCs w:val="21"/>
              </w:rPr>
              <w:t>Concerning foreign ownership of agricultural land in Washington.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21879CA" w14:textId="77777777">
            <w:r>
              <w:rPr>
                <w:color w:val="000000"/>
                <w:position w:val="-3"/>
                <w:sz w:val="21"/>
                <w:szCs w:val="21"/>
              </w:rPr>
              <w:t>H Civil R &amp; Judi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00507F0" w14:textId="77777777">
            <w:r>
              <w:rPr>
                <w:color w:val="000000"/>
                <w:position w:val="-3"/>
                <w:sz w:val="21"/>
                <w:szCs w:val="21"/>
              </w:rPr>
              <w:t>Schmick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C0E3596" w14:textId="77777777"/>
        </w:tc>
      </w:tr>
      <w:tr w14:paraId="12CD0AE2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82AC789" w14:textId="77777777">
            <w:pPr>
              <w:textAlignment w:val="center"/>
            </w:pPr>
            <w:hyperlink r:id="rId9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HB 2009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C35A798" w14:textId="77777777">
            <w:r>
              <w:rPr>
                <w:color w:val="000000"/>
                <w:position w:val="-3"/>
                <w:sz w:val="21"/>
                <w:szCs w:val="21"/>
              </w:rPr>
              <w:t>Controlling interest/REET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16B1703" w14:textId="77777777">
            <w:r>
              <w:rPr>
                <w:color w:val="000000"/>
                <w:position w:val="-3"/>
                <w:sz w:val="21"/>
                <w:szCs w:val="21"/>
              </w:rPr>
              <w:t>Clarifying the calculation of the real estate excise tax for the transfer of a controlling interest in an entity holding real property.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45E88B0" w14:textId="77777777">
            <w:r>
              <w:rPr>
                <w:color w:val="000000"/>
                <w:position w:val="-3"/>
                <w:sz w:val="21"/>
                <w:szCs w:val="21"/>
              </w:rPr>
              <w:t>H Finance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9AE7D10" w14:textId="77777777">
            <w:r>
              <w:rPr>
                <w:color w:val="000000"/>
                <w:position w:val="-3"/>
                <w:sz w:val="21"/>
                <w:szCs w:val="21"/>
              </w:rPr>
              <w:t>Salahuddin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600ABD5" w14:textId="77777777"/>
        </w:tc>
      </w:tr>
      <w:tr w14:paraId="1911F8B2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F27475B" w14:textId="77777777">
            <w:pPr>
              <w:textAlignment w:val="center"/>
            </w:pPr>
            <w:hyperlink r:id="rId9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5037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0E9644D" w14:textId="77777777">
            <w:r>
              <w:rPr>
                <w:color w:val="000000"/>
                <w:position w:val="-3"/>
                <w:sz w:val="21"/>
                <w:szCs w:val="21"/>
              </w:rPr>
              <w:t>Uniform custodial trust act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4B98337" w14:textId="77777777">
            <w:r>
              <w:rPr>
                <w:color w:val="000000"/>
                <w:position w:val="-3"/>
                <w:sz w:val="21"/>
                <w:szCs w:val="21"/>
              </w:rPr>
              <w:t>Enacting the uniform custodial trust act.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BEB9306" w14:textId="77777777">
            <w:r>
              <w:rPr>
                <w:color w:val="000000"/>
                <w:position w:val="-3"/>
                <w:sz w:val="21"/>
                <w:szCs w:val="21"/>
              </w:rPr>
              <w:t>H Civil R &amp; Judi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7741B72" w14:textId="77777777">
            <w:r>
              <w:rPr>
                <w:color w:val="000000"/>
                <w:position w:val="-3"/>
                <w:sz w:val="21"/>
                <w:szCs w:val="21"/>
              </w:rPr>
              <w:t>Holy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C4DA079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7620DE59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17E7F5E" w14:textId="77777777">
            <w:pPr>
              <w:textAlignment w:val="center"/>
            </w:pPr>
            <w:hyperlink r:id="rId10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ESSB 5129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CE93245" w14:textId="77777777">
            <w:r>
              <w:rPr>
                <w:color w:val="000000"/>
                <w:position w:val="-3"/>
                <w:sz w:val="21"/>
                <w:szCs w:val="21"/>
              </w:rPr>
              <w:t>Common interest communities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93A5FA1" w14:textId="77777777">
            <w:r>
              <w:rPr>
                <w:color w:val="000000"/>
                <w:position w:val="-3"/>
                <w:sz w:val="21"/>
                <w:szCs w:val="21"/>
              </w:rPr>
              <w:t>Concerning common interest communities.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F735FCE" w14:textId="77777777">
            <w:r>
              <w:rPr>
                <w:color w:val="000000"/>
                <w:position w:val="-3"/>
                <w:sz w:val="21"/>
                <w:szCs w:val="21"/>
              </w:rPr>
              <w:t>H Civil R &amp; Judi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82F4424" w14:textId="77777777">
            <w:r>
              <w:rPr>
                <w:color w:val="000000"/>
                <w:position w:val="-3"/>
                <w:sz w:val="21"/>
                <w:szCs w:val="21"/>
              </w:rPr>
              <w:t>Pedersen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855FEE8" w14:textId="7777777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14:paraId="544CFE0C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5FEF4E4" w14:textId="77777777">
            <w:pPr>
              <w:textAlignment w:val="center"/>
            </w:pPr>
            <w:hyperlink r:id="rId10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5166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1197)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105B2B6" w14:textId="77777777">
            <w:r>
              <w:rPr>
                <w:color w:val="000000"/>
                <w:position w:val="-3"/>
                <w:sz w:val="21"/>
                <w:szCs w:val="21"/>
              </w:rPr>
              <w:t>Operating budget, supp.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52A5A876" w14:textId="77777777">
            <w:r>
              <w:rPr>
                <w:color w:val="000000"/>
                <w:position w:val="-3"/>
                <w:sz w:val="21"/>
                <w:szCs w:val="21"/>
              </w:rPr>
              <w:t>Making 2023-2025 fiscal biennium second supplemental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83CA77D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9F22594" w14:textId="77777777">
            <w:r>
              <w:rPr>
                <w:color w:val="000000"/>
                <w:position w:val="-3"/>
                <w:sz w:val="21"/>
                <w:szCs w:val="21"/>
              </w:rPr>
              <w:t>Robinson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99856F7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34A55AC1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8BAF4AB" w14:textId="77777777">
            <w:pPr>
              <w:textAlignment w:val="center"/>
            </w:pPr>
            <w:hyperlink r:id="rId10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5167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1198)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7490396" w14:textId="77777777">
            <w:r>
              <w:rPr>
                <w:color w:val="000000"/>
                <w:position w:val="-3"/>
                <w:sz w:val="21"/>
                <w:szCs w:val="21"/>
              </w:rPr>
              <w:t>Operating budget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71B6590" w14:textId="77777777">
            <w:r>
              <w:rPr>
                <w:color w:val="000000"/>
                <w:position w:val="-3"/>
                <w:sz w:val="21"/>
                <w:szCs w:val="21"/>
              </w:rPr>
              <w:t>Making 2025-2027 fiscal biennium operating appropriations.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1141783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AD6BA07" w14:textId="77777777">
            <w:r>
              <w:rPr>
                <w:color w:val="000000"/>
                <w:position w:val="-3"/>
                <w:sz w:val="21"/>
                <w:szCs w:val="21"/>
              </w:rPr>
              <w:t>Robinson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AAB9CA6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24384D22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6977EC5" w14:textId="77777777">
            <w:pPr>
              <w:textAlignment w:val="center"/>
            </w:pPr>
            <w:hyperlink r:id="rId10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5314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1614)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CE7318B" w14:textId="77777777">
            <w:r>
              <w:rPr>
                <w:color w:val="000000"/>
                <w:position w:val="-3"/>
                <w:sz w:val="21"/>
                <w:szCs w:val="21"/>
              </w:rPr>
              <w:t>Capital gains 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C648381" w14:textId="77777777">
            <w:r>
              <w:rPr>
                <w:color w:val="000000"/>
                <w:position w:val="-3"/>
                <w:sz w:val="21"/>
                <w:szCs w:val="21"/>
              </w:rPr>
              <w:t>Modifying the capital gains tax.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715B5D2" w14:textId="77777777">
            <w:r>
              <w:rPr>
                <w:color w:val="000000"/>
                <w:position w:val="-3"/>
                <w:sz w:val="21"/>
                <w:szCs w:val="21"/>
              </w:rPr>
              <w:t>S Rules 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66ECF77A" w14:textId="77777777">
            <w:r>
              <w:rPr>
                <w:color w:val="000000"/>
                <w:position w:val="-3"/>
                <w:sz w:val="21"/>
                <w:szCs w:val="21"/>
              </w:rPr>
              <w:t>Stanford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BDEFA62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0795885E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EF3C86D" w14:textId="77777777">
            <w:pPr>
              <w:textAlignment w:val="center"/>
            </w:pPr>
            <w:hyperlink r:id="rId10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5479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(SHB 1261)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95CC47C" w14:textId="77777777">
            <w:r>
              <w:rPr>
                <w:color w:val="000000"/>
                <w:position w:val="-3"/>
                <w:sz w:val="21"/>
                <w:szCs w:val="21"/>
              </w:rPr>
              <w:t>Open space incidental use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46EA7614" w14:textId="77777777">
            <w:r>
              <w:rPr>
                <w:color w:val="000000"/>
                <w:position w:val="-3"/>
                <w:sz w:val="21"/>
                <w:szCs w:val="21"/>
              </w:rPr>
              <w:t>Providing tax relief for certain incidental uses on open space land.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BC0BD7A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C31AD7E" w14:textId="77777777">
            <w:r>
              <w:rPr>
                <w:color w:val="000000"/>
                <w:position w:val="-3"/>
                <w:sz w:val="21"/>
                <w:szCs w:val="21"/>
              </w:rPr>
              <w:t>Liias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8D968C8" w14:textId="77777777">
            <w:r>
              <w:rPr>
                <w:color w:val="000000"/>
                <w:position w:val="-3"/>
                <w:sz w:val="21"/>
                <w:szCs w:val="21"/>
              </w:rPr>
              <w:t>Under Review</w:t>
            </w:r>
          </w:p>
        </w:tc>
      </w:tr>
      <w:tr w14:paraId="4591936F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E9D2B1C" w14:textId="77777777">
            <w:pPr>
              <w:textAlignment w:val="center"/>
            </w:pPr>
            <w:hyperlink r:id="rId10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SB 5770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E8B840C" w14:textId="77777777">
            <w:r>
              <w:rPr>
                <w:color w:val="000000"/>
                <w:position w:val="-3"/>
                <w:sz w:val="21"/>
                <w:szCs w:val="21"/>
              </w:rPr>
              <w:t>Primary residence/tax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0955A704" w14:textId="77777777">
            <w:r>
              <w:rPr>
                <w:color w:val="000000"/>
                <w:position w:val="-3"/>
                <w:sz w:val="21"/>
                <w:szCs w:val="21"/>
              </w:rPr>
              <w:t>Providing housing safety, security, and protection by creating the primary residence property tax exemption.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35F4F216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0F80139" w14:textId="77777777">
            <w:r>
              <w:rPr>
                <w:color w:val="000000"/>
                <w:position w:val="-3"/>
                <w:sz w:val="21"/>
                <w:szCs w:val="21"/>
              </w:rPr>
              <w:t>Robinson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553A946" w14:textId="77777777"/>
        </w:tc>
      </w:tr>
      <w:tr w14:paraId="6B1EC6F9" w14:textId="77777777">
        <w:tblPrEx>
          <w:tblW w:w="5000" w:type="pct"/>
          <w:tblLook w:val="04A0"/>
        </w:tblPrEx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CD1DB38" w14:textId="77777777">
            <w:pPr>
              <w:textAlignment w:val="center"/>
            </w:pPr>
            <w:hyperlink r:id="rId10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>SJR 8203</w:t>
              </w:r>
            </w:hyperlink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9D3E1A4" w14:textId="77777777">
            <w:r>
              <w:rPr>
                <w:color w:val="000000"/>
                <w:position w:val="-3"/>
                <w:sz w:val="21"/>
                <w:szCs w:val="21"/>
              </w:rPr>
              <w:t>Principal residence/tax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70841270" w14:textId="77777777">
            <w:r>
              <w:rPr>
                <w:color w:val="000000"/>
                <w:position w:val="-3"/>
                <w:sz w:val="21"/>
                <w:szCs w:val="21"/>
              </w:rPr>
              <w:t>Amending the Constitution to allow for a property tax exemption for a principal place of residence.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15C445EE" w14:textId="7777777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5BB7CE0" w14:textId="77777777">
            <w:r>
              <w:rPr>
                <w:color w:val="000000"/>
                <w:position w:val="-3"/>
                <w:sz w:val="21"/>
                <w:szCs w:val="21"/>
              </w:rPr>
              <w:t>Robinson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7293F" w14:paraId="24B266CF" w14:textId="77777777"/>
        </w:tc>
      </w:tr>
    </w:tbl>
    <w:p w:rsidR="006C2933" w14:paraId="16C42C01" w14:textId="77777777"/>
    <w:sectPr w:rsidSect="002A7CED">
      <w:footerReference w:type="default" r:id="rId107"/>
      <w:pgSz w:w="12240" w:h="15840" w:code="1"/>
      <w:pgMar w:top="700" w:right="700" w:bottom="700" w:left="700" w:header="70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93F" w14:paraId="78599929" w14:textId="77777777">
    <w:pPr>
      <w:spacing w:before="240" w:after="240"/>
    </w:pPr>
    <w:r>
      <w:rPr>
        <w:color w:val="000000"/>
      </w:rPr>
      <w:t>Bill Status &amp; Upcoming Events Report</w:t>
    </w:r>
    <w:r>
      <w:rPr>
        <w:color w:val="000000"/>
      </w:rPr>
      <w:br/>
      <w:t>February 22, 2025</w:t>
    </w:r>
    <w:r>
      <w:rPr>
        <w:color w:val="000000"/>
      </w:rPr>
      <w:br/>
      <w:t xml:space="preserve">Page </w:t>
    </w:r>
    <w:r>
      <w:fldChar w:fldCharType="begin"/>
    </w:r>
    <w:r>
      <w:instrText>PAGE</w:instrText>
    </w:r>
    <w:r>
      <w:fldChar w:fldCharType="separate"/>
    </w:r>
    <w:r w:rsidR="007017C1">
      <w:rPr>
        <w:noProof/>
      </w:rPr>
      <w:t>1</w:t>
    </w:r>
    <w:r>
      <w:fldChar w:fldCharType="end"/>
    </w:r>
    <w:r>
      <w:rPr>
        <w:color w:val="00000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7017C1"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1363F"/>
    <w:multiLevelType w:val="hybridMultilevel"/>
    <w:tmpl w:val="B802AD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1530"/>
    <w:multiLevelType w:val="hybridMultilevel"/>
    <w:tmpl w:val="0D6EA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47293F"/>
    <w:rsid w:val="00624664"/>
    <w:rsid w:val="006C2933"/>
    <w:rsid w:val="006E2870"/>
    <w:rsid w:val="007017C1"/>
    <w:rsid w:val="007C4D0A"/>
    <w:rsid w:val="00843371"/>
    <w:rsid w:val="00A93BCE"/>
    <w:rsid w:val="00AC30E5"/>
    <w:rsid w:val="00D916BB"/>
    <w:rsid w:val="00F65C27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hAnsi="Cambria" w:eastAsiaTheme="majorEastAs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hAnsi="Cambria"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hAnsi="Cambria"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hAnsi="Cambria"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hAnsi="Cambria" w:eastAsiaTheme="majorEastAs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hAnsi="Cambria" w:eastAsiaTheme="majorEastAsia" w:cstheme="majorBidi"/>
      <w:b/>
      <w:bCs/>
      <w:color w:val="4F81BD" w:themeColor="accent1"/>
      <w:sz w:val="26"/>
      <w:szCs w:val="26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"/>
    <w:next w:val="Normal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url.avanan.click/v2/___http://app.leg.wa.gov/billsummary?Year=2025&amp;BillNumber=1081___.YXAzOmZpZGVsaXR5dGl0bGVjbzphOm86MzA1NjJkYTVmNTcxNGE1YzVmMWI0N2Q1MDgyZjMxOTk6Njo1NGNmOjFkYzM2N2I2OWVjYTNiNWY5YzdhNTk3YWE0MzU2OWNhZjllOGIxM2YzYTI1ZmMwNDdmZmI3NGRjNzllYTU2NTQ6cDpUOkY" TargetMode="External" /><Relationship Id="rId100" Type="http://schemas.openxmlformats.org/officeDocument/2006/relationships/hyperlink" Target="https://url.avanan.click/v2/___http://app.leg.wa.gov/billsummary?Year=2025&amp;BillNumber=5129___.YXAzOmZpZGVsaXR5dGl0bGVjbzphOm86MzA1NjJkYTVmNTcxNGE1YzVmMWI0N2Q1MDgyZjMxOTk6Njo1OWNlOjFlYmVjMDM1NzEzMGM4NjA2YmY5YzBmMzg4ODA5ZDVjNjMzNGY5NDU4YWYzZjlhYTVhZDUyZGZlYTMxMDZlYjc6cDpUOkY" TargetMode="External" /><Relationship Id="rId101" Type="http://schemas.openxmlformats.org/officeDocument/2006/relationships/hyperlink" Target="https://url.avanan.click/v2/___http://app.leg.wa.gov/billsummary?Year=2025&amp;BillNumber=5166___.YXAzOmZpZGVsaXR5dGl0bGVjbzphOm86MzA1NjJkYTVmNTcxNGE1YzVmMWI0N2Q1MDgyZjMxOTk6NjpkYzNlOmM0N2ViNjA0YjA0MTM4MGU3MmJmOGIzNzVlZWM4ZjZlZTY3MDVmNDIyZTE2ZTE0OTU1MzY5YTdlNjhiYWVjMTA6cDpUOkY" TargetMode="External" /><Relationship Id="rId102" Type="http://schemas.openxmlformats.org/officeDocument/2006/relationships/hyperlink" Target="https://url.avanan.click/v2/___http://app.leg.wa.gov/billsummary?Year=2025&amp;BillNumber=5167___.YXAzOmZpZGVsaXR5dGl0bGVjbzphOm86MzA1NjJkYTVmNTcxNGE1YzVmMWI0N2Q1MDgyZjMxOTk6NjpiZDk3OjBiNWQ1NDM4MDgxYThkMjZjMjM5Zjc1N2Y5NmM4Yzg2NDU4MWFhMWRlMjUyY2IyNGE2ODNkOGRhN2M0N2E1MmM6cDpUOkY" TargetMode="External" /><Relationship Id="rId103" Type="http://schemas.openxmlformats.org/officeDocument/2006/relationships/hyperlink" Target="https://url.avanan.click/v2/___http://app.leg.wa.gov/billsummary?Year=2025&amp;BillNumber=5314___.YXAzOmZpZGVsaXR5dGl0bGVjbzphOm86MzA1NjJkYTVmNTcxNGE1YzVmMWI0N2Q1MDgyZjMxOTk6NjowM2VkOjAzMmFkMzg3NGZlNWQ4NzY2NTc3N2ZmNjg2MTFjMzgzYmY0MmVkZGMzOTg0NDJhNWYyMWFlMDc3MjUwMGRiZWI6cDpUOkY" TargetMode="External" /><Relationship Id="rId104" Type="http://schemas.openxmlformats.org/officeDocument/2006/relationships/hyperlink" Target="https://url.avanan.click/v2/___http://app.leg.wa.gov/billsummary?Year=2025&amp;BillNumber=5479___.YXAzOmZpZGVsaXR5dGl0bGVjbzphOm86MzA1NjJkYTVmNTcxNGE1YzVmMWI0N2Q1MDgyZjMxOTk6NjoxMGNiOjFjY2YxMmZmM2E1MTM0M2JmNjZlMDU3Nzc5YmRmZmZmNzU3ZTY3YzhmMTU2NzU1NmQzODVlMWQ0YzRhNjQ4NzA6cDpUOkY" TargetMode="External" /><Relationship Id="rId105" Type="http://schemas.openxmlformats.org/officeDocument/2006/relationships/hyperlink" Target="https://url.avanan.click/v2/___http://app.leg.wa.gov/billsummary?Year=2025&amp;BillNumber=5770___.YXAzOmZpZGVsaXR5dGl0bGVjbzphOm86MzA1NjJkYTVmNTcxNGE1YzVmMWI0N2Q1MDgyZjMxOTk6NjphYTE4OjczMWU3YmI2MWYzZmJlY2FhYTBlOGY4ZDc1ZmVkOWI5MDJiNDFmNGZlMWQ3YTNjZTBiMjI2MWMyZDVhYTVjOTc6cDpUOkY" TargetMode="External" /><Relationship Id="rId106" Type="http://schemas.openxmlformats.org/officeDocument/2006/relationships/hyperlink" Target="https://url.avanan.click/v2/___http://app.leg.wa.gov/billsummary?Year=2025&amp;BillNumber=8203___.YXAzOmZpZGVsaXR5dGl0bGVjbzphOm86MzA1NjJkYTVmNTcxNGE1YzVmMWI0N2Q1MDgyZjMxOTk6NjozNzllOjliODU0Y2UzOTg4MmQ3YjkwMzkxOGZkMmQxNmI4MGUxOThlZmIxODY4ZjRhYTcxMWRiN2MxOTUzZmY2ODJiZTI6cDpUOkY" TargetMode="External" /><Relationship Id="rId107" Type="http://schemas.openxmlformats.org/officeDocument/2006/relationships/footer" Target="footer1.xml" /><Relationship Id="rId108" Type="http://schemas.openxmlformats.org/officeDocument/2006/relationships/theme" Target="theme/theme1.xml" /><Relationship Id="rId109" Type="http://schemas.openxmlformats.org/officeDocument/2006/relationships/numbering" Target="numbering.xml" /><Relationship Id="rId11" Type="http://schemas.openxmlformats.org/officeDocument/2006/relationships/hyperlink" Target="https://url.avanan.click/v2/___http://app.leg.wa.gov/billsummary?Year=2025&amp;BillNumber=1115___.YXAzOmZpZGVsaXR5dGl0bGVjbzphOm86MzA1NjJkYTVmNTcxNGE1YzVmMWI0N2Q1MDgyZjMxOTk6NjplZDA0OmI0Mzc5MjhlNDMxYTU4MjBiOGZjOTA2YmQ5MzYyNmQ3ZDYwNjE4YzBkMzcxMWNmODU4ZDQ3YWE5ZTNkZjI3MGM6cDpUOkY" TargetMode="External" /><Relationship Id="rId110" Type="http://schemas.openxmlformats.org/officeDocument/2006/relationships/styles" Target="styles.xml" /><Relationship Id="rId12" Type="http://schemas.openxmlformats.org/officeDocument/2006/relationships/hyperlink" Target="https://url.avanan.click/v2/___http://app.leg.wa.gov/billsummary?Year=2025&amp;BillNumber=1464___.YXAzOmZpZGVsaXR5dGl0bGVjbzphOm86MzA1NjJkYTVmNTcxNGE1YzVmMWI0N2Q1MDgyZjMxOTk6NjplYmVkOmViNGZkNmZhYzE2MzFhMTkxZDZlYmIzNzM5MzlmZWJlOWM0NzNmNGI5NDU2NzY3NmVmYWQ4ZjliZTAwMTA0ZmE6cDpUOkY" TargetMode="External" /><Relationship Id="rId13" Type="http://schemas.openxmlformats.org/officeDocument/2006/relationships/hyperlink" Target="https://url.avanan.click/v2/___http://app.leg.wa.gov/billsummary?Year=2025&amp;BillNumber=1480___.YXAzOmZpZGVsaXR5dGl0bGVjbzphOm86MzA1NjJkYTVmNTcxNGE1YzVmMWI0N2Q1MDgyZjMxOTk6NjpjYmE2Ojc5Yjc1OGFlYzRkY2MxOGExNzE2YTE5OThmMTQyMWE0OTljZDA2NzRiMWE0NDEwNGViY2MxNTcyMTBhOGU3YzI6cDpUOkY" TargetMode="External" /><Relationship Id="rId14" Type="http://schemas.openxmlformats.org/officeDocument/2006/relationships/hyperlink" Target="https://url.avanan.click/v2/___http://app.leg.wa.gov/billsummary?Year=2025&amp;BillNumber=5057___.YXAzOmZpZGVsaXR5dGl0bGVjbzphOm86MzA1NjJkYTVmNTcxNGE1YzVmMWI0N2Q1MDgyZjMxOTk6NjpjMGIyOjY2NGU5OWNiODI0MWJmNThkYjk1OWI5OWU5MDY0MWEzOTYwYWNhOTE4ODE1MjQ5ZWRhMDdlZjQxNjNhOGRkNmE6cDpUOkY" TargetMode="External" /><Relationship Id="rId15" Type="http://schemas.openxmlformats.org/officeDocument/2006/relationships/hyperlink" Target="https://url.avanan.click/v2/___http://app.leg.wa.gov/billsummary?Year=2025&amp;BillNumber=5078___.YXAzOmZpZGVsaXR5dGl0bGVjbzphOm86MzA1NjJkYTVmNTcxNGE1YzVmMWI0N2Q1MDgyZjMxOTk6NjoyYjM0OjhjZjc1OTlhMDY3MjU4MDNjYzgyMTI5MDM0MzcyMTZlNDM2YjYzZDY2Y2RjZWFmMmY1N2MxNWY1NGQxN2E5MjI6cDpUOkY" TargetMode="External" /><Relationship Id="rId16" Type="http://schemas.openxmlformats.org/officeDocument/2006/relationships/hyperlink" Target="https://url.avanan.click/v2/___http://app.leg.wa.gov/billsummary?Year=2025&amp;BillNumber=5111___.YXAzOmZpZGVsaXR5dGl0bGVjbzphOm86MzA1NjJkYTVmNTcxNGE1YzVmMWI0N2Q1MDgyZjMxOTk6NjozN2FlOmMxNDFmMmY4ZTExMTdmNTViODk3OGY0ZWM4M2E2ZmRhMjU5MjcwZjU3YTFkNTFkYmE0ODhmMjZmOWJkMmRlM2Y6cDpUOkY" TargetMode="External" /><Relationship Id="rId17" Type="http://schemas.openxmlformats.org/officeDocument/2006/relationships/hyperlink" Target="https://url.avanan.click/v2/___http://app.leg.wa.gov/billsummary?Year=2025&amp;BillNumber=5472___.YXAzOmZpZGVsaXR5dGl0bGVjbzphOm86MzA1NjJkYTVmNTcxNGE1YzVmMWI0N2Q1MDgyZjMxOTk6NjpjZTYyOjhhYmVlMmU5NjE0ZGEzYTBkOTRjMzlmMDEyN2M3MTZmZGU1MGEzOWUxYTRjMjU0ZmUyZmQxYmNiNjBjOTdhZGU6cDpUOkY" TargetMode="External" /><Relationship Id="rId18" Type="http://schemas.openxmlformats.org/officeDocument/2006/relationships/hyperlink" Target="https://url.avanan.click/v2/___http://app.leg.wa.gov/billsummary?Year=2025&amp;BillNumber=1696___.YXAzOmZpZGVsaXR5dGl0bGVjbzphOm86MzA1NjJkYTVmNTcxNGE1YzVmMWI0N2Q1MDgyZjMxOTk6Njo1ZDY5OjVjZDMwODAzMjkxYmMyODVkMWMyZDM2N2Q2MzM1YTEwMjRiYTM3NWIxZjNkYTc0ZWRmZWFkYWI2NmNlMjBhZTI6cDpUOkY" TargetMode="External" /><Relationship Id="rId19" Type="http://schemas.openxmlformats.org/officeDocument/2006/relationships/hyperlink" Target="https://url.avanan.click/v2/___http://app.leg.wa.gov/billsummary?Year=2025&amp;BillNumber=1004___.YXAzOmZpZGVsaXR5dGl0bGVjbzphOm86MzA1NjJkYTVmNTcxNGE1YzVmMWI0N2Q1MDgyZjMxOTk6NjpiYmYxOmQyYzJlNGRjZDViMmI2MjNmNjFlN2JjYmM5YTRjYjliOGE0YTI1MjlmNmNkY2RkMzhjODcwYjg3Mjc2ZGYxZjc6cDpUOkY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url.avanan.click/v2/___http://app.leg.wa.gov/billsummary?Year=2025&amp;BillNumber=1006___.YXAzOmZpZGVsaXR5dGl0bGVjbzphOm86MzA1NjJkYTVmNTcxNGE1YzVmMWI0N2Q1MDgyZjMxOTk6Njo1ZDA0OmQ2MjQ5ZjdiNzFiYTYzNmM1N2FhY2ZkMDYyOWE1YzI4MTI3ZmQwM2I0NDQ2YmEzYTVmNjQ3YzMzZWZkMTAxOWQ6cDpUOkY" TargetMode="External" /><Relationship Id="rId21" Type="http://schemas.openxmlformats.org/officeDocument/2006/relationships/hyperlink" Target="https://url.avanan.click/v2/___http://app.leg.wa.gov/billsummary?Year=2025&amp;BillNumber=1008___.YXAzOmZpZGVsaXR5dGl0bGVjbzphOm86MzA1NjJkYTVmNTcxNGE1YzVmMWI0N2Q1MDgyZjMxOTk6Njo4MzE0OmVmYTk0NzJmOGI4YTA4NmZhZDJjYWMwMGE1MjRiYWUyNWMzMWRjNjM2NThmMjM3NzZiZDJmMzIwODVkZDZmNTQ6cDpUOkY" TargetMode="External" /><Relationship Id="rId22" Type="http://schemas.openxmlformats.org/officeDocument/2006/relationships/hyperlink" Target="https://url.avanan.click/v2/___http://app.leg.wa.gov/billsummary?Year=2025&amp;BillNumber=1010___.YXAzOmZpZGVsaXR5dGl0bGVjbzphOm86MzA1NjJkYTVmNTcxNGE1YzVmMWI0N2Q1MDgyZjMxOTk6Njo0ODU3OjQ2OWMwOWQwZGMxMTIyYTAwMjZiNDI5ZmVlOWFiN2JiNjc1Y2MwMjM3NzI2MThhMTczYjFkYzg4N2QxOTRlYmM6cDpUOkY" TargetMode="External" /><Relationship Id="rId23" Type="http://schemas.openxmlformats.org/officeDocument/2006/relationships/hyperlink" Target="https://url.avanan.click/v2/___http://app.leg.wa.gov/billsummary?Year=2025&amp;BillNumber=1015___.YXAzOmZpZGVsaXR5dGl0bGVjbzphOm86MzA1NjJkYTVmNTcxNGE1YzVmMWI0N2Q1MDgyZjMxOTk6Njo4MWI4OmNkYzI2YWJjZWQ0YmYxODY3MzQwNWM4NWU3MzU0ODMzOTQxOGE2YWJkMzU4MWI1NjBhOGNkMzk3ZDNjODI5YWI6cDpUOkY" TargetMode="External" /><Relationship Id="rId24" Type="http://schemas.openxmlformats.org/officeDocument/2006/relationships/hyperlink" Target="https://url.avanan.click/v2/___http://app.leg.wa.gov/billsummary?Year=2025&amp;BillNumber=1022___.YXAzOmZpZGVsaXR5dGl0bGVjbzphOm86MzA1NjJkYTVmNTcxNGE1YzVmMWI0N2Q1MDgyZjMxOTk6Njo5MGQ4Ojc1NzI3MTEwNjY0ZWZjYzAyMjExZmQ0Y2E3MGYxMjI0ODBjYWU3MWJmYWM3ZjBhNWUwYmUxZGNkYTg0ZWZhYWQ6cDpUOkY" TargetMode="External" /><Relationship Id="rId25" Type="http://schemas.openxmlformats.org/officeDocument/2006/relationships/hyperlink" Target="https://url.avanan.click/v2/___http://app.leg.wa.gov/billsummary?Year=2025&amp;BillNumber=1029___.YXAzOmZpZGVsaXR5dGl0bGVjbzphOm86MzA1NjJkYTVmNTcxNGE1YzVmMWI0N2Q1MDgyZjMxOTk6NjozZmFjOjZjYWVhM2UzODY5YjE4YTE4NjZiNmExYWE1MDYzZTEyMWNmYzJhOTEzYjYxMjE3YmQ5ZWU5YWZhOTJiMTcyZjA6cDpUOkY" TargetMode="External" /><Relationship Id="rId26" Type="http://schemas.openxmlformats.org/officeDocument/2006/relationships/hyperlink" Target="https://url.avanan.click/v2/___http://app.leg.wa.gov/billsummary?Year=2025&amp;BillNumber=1042___.YXAzOmZpZGVsaXR5dGl0bGVjbzphOm86MzA1NjJkYTVmNTcxNGE1YzVmMWI0N2Q1MDgyZjMxOTk6NjoyMWE2OmRlNTVkZDViOWVlN2U5ZTkzYzkwYzE4OTdlNGJmODkwM2FkOGYwMzQ2YWUwY2QwMDFhMzA1OWIyNGQyYjU1OGU6cDpUOkY" TargetMode="External" /><Relationship Id="rId27" Type="http://schemas.openxmlformats.org/officeDocument/2006/relationships/hyperlink" Target="https://url.avanan.click/v2/___http://app.leg.wa.gov/billsummary?Year=2025&amp;BillNumber=1044___.YXAzOmZpZGVsaXR5dGl0bGVjbzphOm86MzA1NjJkYTVmNTcxNGE1YzVmMWI0N2Q1MDgyZjMxOTk6NjpjZTQ3OjM3NmM3ZmVhZTBkYjliZmUxYmMwNmE3ZWY4MTNjZTMyM2MyY2JiMDA5N2Q0NjUxMGEyMjg2ODlhY2JiYmFmZDY6cDpUOkY" TargetMode="External" /><Relationship Id="rId28" Type="http://schemas.openxmlformats.org/officeDocument/2006/relationships/hyperlink" Target="https://url.avanan.click/v2/___http://app.leg.wa.gov/billsummary?Year=2025&amp;BillNumber=1065___.YXAzOmZpZGVsaXR5dGl0bGVjbzphOm86MzA1NjJkYTVmNTcxNGE1YzVmMWI0N2Q1MDgyZjMxOTk6NjpjNDQ1OjRlYzViMGZkNmU3ZTgwNjkxY2Y3OTI5ZDBhZjYwZGYyOTI5NzA5OWM0Mjc5YTA3ZjI0NTM3ZGI3MWQxYWYzMmE6cDpUOkY" TargetMode="External" /><Relationship Id="rId29" Type="http://schemas.openxmlformats.org/officeDocument/2006/relationships/hyperlink" Target="https://url.avanan.click/v2/___http://app.leg.wa.gov/billsummary?Year=2025&amp;BillNumber=1075___.YXAzOmZpZGVsaXR5dGl0bGVjbzphOm86MzA1NjJkYTVmNTcxNGE1YzVmMWI0N2Q1MDgyZjMxOTk6NjowZjdhOmYzMWUwNjRhMDJlNGMwZDMwZWUxZWEzYzAyNDMzNGM0MzEyZDhmNzc4YmE5OWNjMTk0M2FkZGI1YWQ0ZjU2N2Y6cDpUOkY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url.avanan.click/v2/___http://app.leg.wa.gov/billsummary?Year=2025&amp;BillNumber=1088___.YXAzOmZpZGVsaXR5dGl0bGVjbzphOm86MzA1NjJkYTVmNTcxNGE1YzVmMWI0N2Q1MDgyZjMxOTk6NjoyNDVmOjA0MTRiM2I5Nzg1Mzc4NTJmYjg3YWI2YTYyZThjNWRkYWJjOGU1M2UzNTQ0YWNmYmNkZjM0NzdhMzVjMTFhNWU6cDpUOkY" TargetMode="External" /><Relationship Id="rId31" Type="http://schemas.openxmlformats.org/officeDocument/2006/relationships/hyperlink" Target="https://url.avanan.click/v2/___http://app.leg.wa.gov/billsummary?Year=2025&amp;BillNumber=1094___.YXAzOmZpZGVsaXR5dGl0bGVjbzphOm86MzA1NjJkYTVmNTcxNGE1YzVmMWI0N2Q1MDgyZjMxOTk6Njo0YjRmOjkwYTVhZTAyZGU1MzY1YTIxZjc0MmZhY2RmNTQyY2JmMGYzYjIwYjI1YzVjYWE1OGM0ZDdkYjM1N2M2ZWU2ZTA6cDpUOkY" TargetMode="External" /><Relationship Id="rId32" Type="http://schemas.openxmlformats.org/officeDocument/2006/relationships/hyperlink" Target="https://url.avanan.click/v2/___http://app.leg.wa.gov/billsummary?Year=2025&amp;BillNumber=1096___.YXAzOmZpZGVsaXR5dGl0bGVjbzphOm86MzA1NjJkYTVmNTcxNGE1YzVmMWI0N2Q1MDgyZjMxOTk6NjpjYmY5OjI0NTM4YjAwM2E0ZWMwNjRjNDcyOTc2YTM4ZjliODBjMjBhZGUxM2EzYzMzOGI1ZDgxN2JkZDljMWNkODE3MDI6cDpUOkY" TargetMode="External" /><Relationship Id="rId33" Type="http://schemas.openxmlformats.org/officeDocument/2006/relationships/hyperlink" Target="https://url.avanan.click/v2/___http://app.leg.wa.gov/billsummary?Year=2025&amp;BillNumber=1106___.YXAzOmZpZGVsaXR5dGl0bGVjbzphOm86MzA1NjJkYTVmNTcxNGE1YzVmMWI0N2Q1MDgyZjMxOTk6Njo5ODg0OmNjM2U5NDAyY2VkNjBjNWM1MzI1MTlhYmMwNDlkOTdhYjFiZDNmNDAzZmY2MWNmZjRkZTRmYzE5ZWJmZDRmNGE6cDpUOkY" TargetMode="External" /><Relationship Id="rId34" Type="http://schemas.openxmlformats.org/officeDocument/2006/relationships/hyperlink" Target="https://url.avanan.click/v2/___http://app.leg.wa.gov/billsummary?Year=2025&amp;BillNumber=1108___.YXAzOmZpZGVsaXR5dGl0bGVjbzphOm86MzA1NjJkYTVmNTcxNGE1YzVmMWI0N2Q1MDgyZjMxOTk6NjpkZDllOjhlZDU1YWM4ZmQ0YjgzMzBiMjUzNzE1ZTQzYzQ3ZGEwYjdjNDRjZjc1Y2RmNzE2NTZjYTMzOWI4Y2Y3YTE3Y2Y6cDpUOkY" TargetMode="External" /><Relationship Id="rId35" Type="http://schemas.openxmlformats.org/officeDocument/2006/relationships/hyperlink" Target="https://url.avanan.click/v2/___http://app.leg.wa.gov/billsummary?Year=2025&amp;BillNumber=1126___.YXAzOmZpZGVsaXR5dGl0bGVjbzphOm86MzA1NjJkYTVmNTcxNGE1YzVmMWI0N2Q1MDgyZjMxOTk6NjpjMjc0OjRjZWI4NDg2MjgyZWE4YjZkOWZjYTU1NDMyMjNlNGY3MWQ3NjNmYWI3NjkxYzE5MzkyODY1NGIwMDIxZGY1ZmM6cDpUOkY" TargetMode="External" /><Relationship Id="rId36" Type="http://schemas.openxmlformats.org/officeDocument/2006/relationships/hyperlink" Target="https://url.avanan.click/v2/___http://app.leg.wa.gov/billsummary?Year=2025&amp;BillNumber=1164___.YXAzOmZpZGVsaXR5dGl0bGVjbzphOm86MzA1NjJkYTVmNTcxNGE1YzVmMWI0N2Q1MDgyZjMxOTk6NjpmNzU4OmYyNzMzZGY2YWM2ZTIwN2JlZjgxY2I0ZjNhODE0MGVlMzZiOGIyMjQxN2YwYjY1ZjE4MmM2NzcxNjUzNWJjZDI6cDpUOkY" TargetMode="External" /><Relationship Id="rId37" Type="http://schemas.openxmlformats.org/officeDocument/2006/relationships/hyperlink" Target="https://url.avanan.click/v2/___http://app.leg.wa.gov/billsummary?Year=2025&amp;BillNumber=1165___.YXAzOmZpZGVsaXR5dGl0bGVjbzphOm86MzA1NjJkYTVmNTcxNGE1YzVmMWI0N2Q1MDgyZjMxOTk6NjozZjQ0Ojg3MjUzNTg3NzZkNjBkNzY4YmU4OGUzN2M3MGNlODdlOGQ1MzRkODJmMjBmMjNmMzUzODBhMGQ5NmNiYzQwMzM6cDpUOkY" TargetMode="External" /><Relationship Id="rId38" Type="http://schemas.openxmlformats.org/officeDocument/2006/relationships/hyperlink" Target="https://url.avanan.click/v2/___http://app.leg.wa.gov/billsummary?Year=2025&amp;BillNumber=1199___.YXAzOmZpZGVsaXR5dGl0bGVjbzphOm86MzA1NjJkYTVmNTcxNGE1YzVmMWI0N2Q1MDgyZjMxOTk6NjplYTllOmUwZDJlYzU3YjA1NTI2MWMwMjFhMTQ4NGQxNDRjZDczMjQ5M2YzMTE1MWU5OWVlYmZjMjZlNDhiNmVjZjg4ZmM6cDpUOkY" TargetMode="External" /><Relationship Id="rId39" Type="http://schemas.openxmlformats.org/officeDocument/2006/relationships/hyperlink" Target="https://url.avanan.click/v2/___http://app.leg.wa.gov/billsummary?Year=2025&amp;BillNumber=1216___.YXAzOmZpZGVsaXR5dGl0bGVjbzphOm86MzA1NjJkYTVmNTcxNGE1YzVmMWI0N2Q1MDgyZjMxOTk6NjpmODIyOjQ5NTRiYmNlYWU3YmE0NTMyY2MxOGQ3YzJkMWUzY2QyYzcwMDk3YjhkNGE0MGZkNGUxMGZmNjliY2RiM2I3ZGE6cDpUOkY" TargetMode="External" /><Relationship Id="rId4" Type="http://schemas.openxmlformats.org/officeDocument/2006/relationships/hyperlink" Target="https://url.avanan.click/v2/___https://app.leg.wa.gov/billsummary?Year=2025&amp;BillNumber=1044___.YXAzOmZpZGVsaXR5dGl0bGVjbzphOm86MzA1NjJkYTVmNTcxNGE1YzVmMWI0N2Q1MDgyZjMxOTk6NjowMjU0OmMxOGQ2YWQ3YmY4ZWE5NjJjM2VlZmQ4NmM5YWNlNDI3MjY3NGVjM2UxMjRhY2IyOTE3MGY3NDExN2NlNzQ1ZGI6cDpUOkY" TargetMode="External" /><Relationship Id="rId40" Type="http://schemas.openxmlformats.org/officeDocument/2006/relationships/hyperlink" Target="https://url.avanan.click/v2/___http://app.leg.wa.gov/billsummary?Year=2025&amp;BillNumber=1253___.YXAzOmZpZGVsaXR5dGl0bGVjbzphOm86MzA1NjJkYTVmNTcxNGE1YzVmMWI0N2Q1MDgyZjMxOTk6Njo3MDUyOjc3YzYzMDQ1OTEyZDAxOWUzNjIzN2VhZDk2ZTg5MzQxMjI4NThkZDgyZTNjYWIyOWFhZGE1MmU0NzYwMzcyMWM6cDpUOkY" TargetMode="External" /><Relationship Id="rId41" Type="http://schemas.openxmlformats.org/officeDocument/2006/relationships/hyperlink" Target="https://url.avanan.click/v2/___http://app.leg.wa.gov/billsummary?Year=2025&amp;BillNumber=1260___.YXAzOmZpZGVsaXR5dGl0bGVjbzphOm86MzA1NjJkYTVmNTcxNGE1YzVmMWI0N2Q1MDgyZjMxOTk6Njo1OTk1OjYwOGUwZmNiY2Y2YTRmODBkZDc1OTIyOTA2NzY3ZDIxZWFlNmVkZGNkNWQ4ODc3YWJlYjVhYjhjMDQwY2EyMzc6cDpUOkY" TargetMode="External" /><Relationship Id="rId42" Type="http://schemas.openxmlformats.org/officeDocument/2006/relationships/hyperlink" Target="https://url.avanan.click/v2/___http://app.leg.wa.gov/billsummary?Year=2025&amp;BillNumber=1261___.YXAzOmZpZGVsaXR5dGl0bGVjbzphOm86MzA1NjJkYTVmNTcxNGE1YzVmMWI0N2Q1MDgyZjMxOTk6NjplMDdhOjg3ZmI2YmVhMDhkNDk2MjBkZmUxZDQwZWJiM2UwYzA1NWFlMmY2MmUwMWFhZDU5NzQ4YzAyZjU5NTQ5OTc3YzQ6cDpUOkY" TargetMode="External" /><Relationship Id="rId43" Type="http://schemas.openxmlformats.org/officeDocument/2006/relationships/hyperlink" Target="https://url.avanan.click/v2/___http://app.leg.wa.gov/billsummary?Year=2025&amp;BillNumber=1283___.YXAzOmZpZGVsaXR5dGl0bGVjbzphOm86MzA1NjJkYTVmNTcxNGE1YzVmMWI0N2Q1MDgyZjMxOTk6Njo5NzllOmZmMGJiODg5NDllNTgxMzFkOTAwZGUyYTg0YWY0N2Y0ZGYzZmY0ODU3MjlhMDUzYTJlZjY0MTU3OTdjOTJkNjM6cDpUOkY" TargetMode="External" /><Relationship Id="rId44" Type="http://schemas.openxmlformats.org/officeDocument/2006/relationships/hyperlink" Target="https://url.avanan.click/v2/___http://app.leg.wa.gov/billsummary?Year=2025&amp;BillNumber=1284___.YXAzOmZpZGVsaXR5dGl0bGVjbzphOm86MzA1NjJkYTVmNTcxNGE1YzVmMWI0N2Q1MDgyZjMxOTk6NjoyNGI0OjFjZWY3MGNkYmIwM2M3NmRmYjExN2U2YTRkNDUxMDliMTFmNjM0ZmVkOGRiOTM2MWFmY2U0YTljOGQ5MWJjZGI6cDpUOkY" TargetMode="External" /><Relationship Id="rId45" Type="http://schemas.openxmlformats.org/officeDocument/2006/relationships/hyperlink" Target="https://url.avanan.click/v2/___http://app.leg.wa.gov/billsummary?Year=2025&amp;BillNumber=1334___.YXAzOmZpZGVsaXR5dGl0bGVjbzphOm86MzA1NjJkYTVmNTcxNGE1YzVmMWI0N2Q1MDgyZjMxOTk6Njo2MzlmOmY3MzhiYjI1ZTc0MmMwMjU3ZmVjN2NhOGQ2ZGYxZjIzYTAxZTdjYjJkMzUxYWFmMTY2N2M4Y2ZiOGI2ZTJjYzg6cDpUOkY" TargetMode="External" /><Relationship Id="rId46" Type="http://schemas.openxmlformats.org/officeDocument/2006/relationships/hyperlink" Target="https://url.avanan.click/v2/___http://app.leg.wa.gov/billsummary?Year=2025&amp;BillNumber=1403___.YXAzOmZpZGVsaXR5dGl0bGVjbzphOm86MzA1NjJkYTVmNTcxNGE1YzVmMWI0N2Q1MDgyZjMxOTk6Njo3NjZjOjgxMjZjZDI4YzYyODIzNDBiNDJkY2Y2Yjk1NWIxNDJlYjEzZDI4ZjllZmI0MDliNTU0MTA3NzQ3YTM2NDk0ODc6cDpUOkY" TargetMode="External" /><Relationship Id="rId47" Type="http://schemas.openxmlformats.org/officeDocument/2006/relationships/hyperlink" Target="https://url.avanan.click/v2/___http://app.leg.wa.gov/billsummary?Year=2025&amp;BillNumber=1443___.YXAzOmZpZGVsaXR5dGl0bGVjbzphOm86MzA1NjJkYTVmNTcxNGE1YzVmMWI0N2Q1MDgyZjMxOTk6NjphMDkyOmI3N2RmOTgwY2RjYjBmMjc5YjA5ZmYyNjViOTNkNDYwMTE1ZGI1MmUyZWUwMzIzODQ3ZGVmZDE1MWFkYjJkMmQ6cDpUOkY" TargetMode="External" /><Relationship Id="rId48" Type="http://schemas.openxmlformats.org/officeDocument/2006/relationships/hyperlink" Target="https://url.avanan.click/v2/___http://app.leg.wa.gov/billsummary?Year=2025&amp;BillNumber=1505___.YXAzOmZpZGVsaXR5dGl0bGVjbzphOm86MzA1NjJkYTVmNTcxNGE1YzVmMWI0N2Q1MDgyZjMxOTk6Njo0YWU3OmJmNjQ2NDBmZTQ1ZDVmNTI0NzQ0MTczN2ZkZDkxOTY2NzhmZGZhM2Y5ZmI0YzU0N2ZhYjFlYmY3NDNmN2UyMTA6cDpUOkY" TargetMode="External" /><Relationship Id="rId49" Type="http://schemas.openxmlformats.org/officeDocument/2006/relationships/hyperlink" Target="https://url.avanan.click/v2/___http://app.leg.wa.gov/billsummary?Year=2025&amp;BillNumber=1575___.YXAzOmZpZGVsaXR5dGl0bGVjbzphOm86MzA1NjJkYTVmNTcxNGE1YzVmMWI0N2Q1MDgyZjMxOTk6Njo4NzQzOjU5YWMyYmY3NGYwZWYzMTJkMWQyMWVkMTk3M2I2MWNjYjQyODhkMzc5ZmU1ZWUwZTM2M2Y1YTA0MDQ2NjI1YmU6cDpUOkY" TargetMode="External" /><Relationship Id="rId5" Type="http://schemas.openxmlformats.org/officeDocument/2006/relationships/hyperlink" Target="https://url.avanan.click/v2/___https://app.leg.wa.gov/billsummary?Year=2025&amp;BillNumber=1696___.YXAzOmZpZGVsaXR5dGl0bGVjbzphOm86MzA1NjJkYTVmNTcxNGE1YzVmMWI0N2Q1MDgyZjMxOTk6Njo5MTJlOjljNzkxNjljM2ZhYmVkNGRlZGNiZjkyOTVjMDhhN2I2ZmYzNGJkZDllYzBkMmY1MzNhMGI3NTdkNmI2NjkzN2U6cDpUOkY" TargetMode="External" /><Relationship Id="rId50" Type="http://schemas.openxmlformats.org/officeDocument/2006/relationships/hyperlink" Target="https://url.avanan.click/v2/___http://app.leg.wa.gov/billsummary?Year=2025&amp;BillNumber=1621___.YXAzOmZpZGVsaXR5dGl0bGVjbzphOm86MzA1NjJkYTVmNTcxNGE1YzVmMWI0N2Q1MDgyZjMxOTk6Njo3YTA2OjIzMTg3OWQwNjJhYWQzZTI2MjE5ODM2ZGQ5ZjA0OWJlZWYxYTBmNTI3OTYzOTc0Zjg2MTllYzZiMTVlZmIxOGY6cDpUOkY" TargetMode="External" /><Relationship Id="rId51" Type="http://schemas.openxmlformats.org/officeDocument/2006/relationships/hyperlink" Target="https://url.avanan.click/v2/___http://app.leg.wa.gov/billsummary?Year=2025&amp;BillNumber=1772___.YXAzOmZpZGVsaXR5dGl0bGVjbzphOm86MzA1NjJkYTVmNTcxNGE1YzVmMWI0N2Q1MDgyZjMxOTk6Njo2YzFmOmZmYjRmMDk1NmU5YzJlZjBlMGRjYTIyNTkzZDM2M2QzNjJjYzVjYmRhOTJkZWFiZTljNWM5N2VlN2I2ODE3YTY6cDpUOkY" TargetMode="External" /><Relationship Id="rId52" Type="http://schemas.openxmlformats.org/officeDocument/2006/relationships/hyperlink" Target="https://url.avanan.click/v2/___http://app.leg.wa.gov/billsummary?Year=2025&amp;BillNumber=1785___.YXAzOmZpZGVsaXR5dGl0bGVjbzphOm86MzA1NjJkYTVmNTcxNGE1YzVmMWI0N2Q1MDgyZjMxOTk6Njo4YzZjOmU0NTA3ZGFiNjFhY2Q1ZDY1NWEwMmFlM2Q2YzYzNzhmN2IwMjJjMmMxMjAyYmU3MTBkZWIwZjQ5Y2YxMDI0MmM6cDpUOkY" TargetMode="External" /><Relationship Id="rId53" Type="http://schemas.openxmlformats.org/officeDocument/2006/relationships/hyperlink" Target="https://url.avanan.click/v2/___http://app.leg.wa.gov/billsummary?Year=2025&amp;BillNumber=1867___.YXAzOmZpZGVsaXR5dGl0bGVjbzphOm86MzA1NjJkYTVmNTcxNGE1YzVmMWI0N2Q1MDgyZjMxOTk6NjphYjE5OjBjZWU0YjlhY2FlNzRlZWYxN2ZlMjg5OTA1ODIyMWE2NDE2YzRhN2Q5NTYxNDcxZGQzMDE3Njc4NDIyODM0NTQ6cDpUOkY" TargetMode="External" /><Relationship Id="rId54" Type="http://schemas.openxmlformats.org/officeDocument/2006/relationships/hyperlink" Target="https://url.avanan.click/v2/___http://app.leg.wa.gov/billsummary?Year=2025&amp;BillNumber=1907___.YXAzOmZpZGVsaXR5dGl0bGVjbzphOm86MzA1NjJkYTVmNTcxNGE1YzVmMWI0N2Q1MDgyZjMxOTk6NjpmZTY3OjQ0ZTliZDViZmRkYjg2MzY5MTU3Y2FkNGI2ZmMxMjM5NmU0MTMzMzJiZWVmMmFjNTA2ZDc5Mjk4NWRlM2MwYzg6cDpUOkY" TargetMode="External" /><Relationship Id="rId55" Type="http://schemas.openxmlformats.org/officeDocument/2006/relationships/hyperlink" Target="https://url.avanan.click/v2/___http://app.leg.wa.gov/billsummary?Year=2025&amp;BillNumber=4200___.YXAzOmZpZGVsaXR5dGl0bGVjbzphOm86MzA1NjJkYTVmNTcxNGE1YzVmMWI0N2Q1MDgyZjMxOTk6NjpjZDZmOmIxMmIxNmU1YjZkYjExYmI0ZWIyNTg1MjU3MTkyZjM0MTAxZjJmM2YwZTkwYmFkZWFiNzQ1MDNiNjUzYWVjMGE6cDpUOkY" TargetMode="External" /><Relationship Id="rId56" Type="http://schemas.openxmlformats.org/officeDocument/2006/relationships/hyperlink" Target="https://url.avanan.click/v2/___http://app.leg.wa.gov/billsummary?Year=2025&amp;BillNumber=5006___.YXAzOmZpZGVsaXR5dGl0bGVjbzphOm86MzA1NjJkYTVmNTcxNGE1YzVmMWI0N2Q1MDgyZjMxOTk6NjphMGM5OjE1MzM5NzFkYTZhOGVmYjUxMWZkYTk4N2E4OWE0Y2I1MTFkZWFhYjVlMWU4YmFjNDVlZDI2NGM4YmQ1YzViNTY6cDpUOkY" TargetMode="External" /><Relationship Id="rId57" Type="http://schemas.openxmlformats.org/officeDocument/2006/relationships/hyperlink" Target="https://url.avanan.click/v2/___http://app.leg.wa.gov/billsummary?Year=2025&amp;BillNumber=5020___.YXAzOmZpZGVsaXR5dGl0bGVjbzphOm86MzA1NjJkYTVmNTcxNGE1YzVmMWI0N2Q1MDgyZjMxOTk6NjpmMTA5OjJlNDc2OTVjYjE0MGYyNmFlNTE1NjE0N2MyMzJkN2JiZDk5YTdlYzJjMTEyMTU0OWYwM2YyYmUzYThhZGEwZDk6cDpUOkY" TargetMode="External" /><Relationship Id="rId58" Type="http://schemas.openxmlformats.org/officeDocument/2006/relationships/hyperlink" Target="https://url.avanan.click/v2/___http://app.leg.wa.gov/billsummary?Year=2025&amp;BillNumber=5021___.YXAzOmZpZGVsaXR5dGl0bGVjbzphOm86MzA1NjJkYTVmNTcxNGE1YzVmMWI0N2Q1MDgyZjMxOTk6NjozZGE1OjkwNTZkMGNiOWJhNTllNGZjYzI5Y2Q3MTViNDI1NGEyOTQwODk0N2M4MWQ2MjMwZWM5M2JjYzVmYzQzODRmZjM6cDpUOkY" TargetMode="External" /><Relationship Id="rId59" Type="http://schemas.openxmlformats.org/officeDocument/2006/relationships/hyperlink" Target="https://url.avanan.click/v2/___http://app.leg.wa.gov/billsummary?Year=2025&amp;BillNumber=5092___.YXAzOmZpZGVsaXR5dGl0bGVjbzphOm86MzA1NjJkYTVmNTcxNGE1YzVmMWI0N2Q1MDgyZjMxOTk6Njo3NDJkOmRhMDk3N2Y3MjA3NzhiYzc1YzU1NDJiNTIwYTFmNzdhNzljYTE0OGFlMTI4MDM0OWVkM2YxMGIyNGQ2ZjYzN2M6cDpUOkY" TargetMode="External" /><Relationship Id="rId6" Type="http://schemas.openxmlformats.org/officeDocument/2006/relationships/hyperlink" Target="https://url.avanan.click/v2/___https://app.leg.wa.gov/billsummary?Year=2025&amp;BillNumber=1907___.YXAzOmZpZGVsaXR5dGl0bGVjbzphOm86MzA1NjJkYTVmNTcxNGE1YzVmMWI0N2Q1MDgyZjMxOTk6NjphMDEzOjg3ZjNiYjk1ODBlNDY2Mzg0M2EwYTEzMWVhMTQwNzQzOTk4MjVlMDNlZGIwYWM1NzgwMWJlNDcxMTNkZGI2Yjk6cDpUOkY" TargetMode="External" /><Relationship Id="rId60" Type="http://schemas.openxmlformats.org/officeDocument/2006/relationships/hyperlink" Target="https://url.avanan.click/v2/___http://app.leg.wa.gov/billsummary?Year=2025&amp;BillNumber=5109___.YXAzOmZpZGVsaXR5dGl0bGVjbzphOm86MzA1NjJkYTVmNTcxNGE1YzVmMWI0N2Q1MDgyZjMxOTk6NjpiMzViOmI1ZTI0ZjViYjY1YzNlNzhiNTIyMzFhN2QzNWFkMGQ4MDkwNzY4OGE1MzVmMTI4YjExNDE1OTdhM2E2YTJiYTM6cDpUOkY" TargetMode="External" /><Relationship Id="rId61" Type="http://schemas.openxmlformats.org/officeDocument/2006/relationships/hyperlink" Target="https://url.avanan.click/v2/___http://app.leg.wa.gov/billsummary?Year=2025&amp;BillNumber=5154___.YXAzOmZpZGVsaXR5dGl0bGVjbzphOm86MzA1NjJkYTVmNTcxNGE1YzVmMWI0N2Q1MDgyZjMxOTk6NjpiYmZhOmMzOTJhMjkxMzgxNDE2YWNhNzEwZDQwMjBiOWRhMjZkZjBkZDI5NTQ2NjI5NTk3ZjJkYzg2MGFjMzFiOWZhNmU6cDpUOkY" TargetMode="External" /><Relationship Id="rId62" Type="http://schemas.openxmlformats.org/officeDocument/2006/relationships/hyperlink" Target="https://url.avanan.click/v2/___http://app.leg.wa.gov/billsummary?Year=2025&amp;BillNumber=5170___.YXAzOmZpZGVsaXR5dGl0bGVjbzphOm86MzA1NjJkYTVmNTcxNGE1YzVmMWI0N2Q1MDgyZjMxOTk6Njo4ZDEwOmJkZTljYzVhM2VjZTJmZTI3OTM1NDdhM2E4YzdhYjMwOTU1OTNlMjg0OWNkM2U0YmJlOGQ4MzI3ODE5MDdmNjk6cDpUOkY" TargetMode="External" /><Relationship Id="rId63" Type="http://schemas.openxmlformats.org/officeDocument/2006/relationships/hyperlink" Target="https://url.avanan.click/v2/___http://app.leg.wa.gov/billsummary?Year=2025&amp;BillNumber=5195___.YXAzOmZpZGVsaXR5dGl0bGVjbzphOm86MzA1NjJkYTVmNTcxNGE1YzVmMWI0N2Q1MDgyZjMxOTk6Njo3Y2VjOjQ4NTEyY2NhMTVhZDljY2JlN2JlNjhhNTgwMDZmNjNmZmU1YTU2NzBiMzUzNmVhMDkxYTMyMjJjOGY1OWUwMmY6cDpUOkY" TargetMode="External" /><Relationship Id="rId64" Type="http://schemas.openxmlformats.org/officeDocument/2006/relationships/hyperlink" Target="https://url.avanan.click/v2/___http://app.leg.wa.gov/billsummary?Year=2025&amp;BillNumber=5212___.YXAzOmZpZGVsaXR5dGl0bGVjbzphOm86MzA1NjJkYTVmNTcxNGE1YzVmMWI0N2Q1MDgyZjMxOTk6NjpiZDkzOmUxNzk0MjNhNTFiN2EzNmRmZjM5YzY3N2MwZjYwYzQ5YjBiYTk5OGUzZGRjNDk5M2RhNGMzMTc5YmVmZjAxNWM6cDpUOkY" TargetMode="External" /><Relationship Id="rId65" Type="http://schemas.openxmlformats.org/officeDocument/2006/relationships/hyperlink" Target="https://url.avanan.click/v2/___http://app.leg.wa.gov/billsummary?Year=2025&amp;BillNumber=5249___.YXAzOmZpZGVsaXR5dGl0bGVjbzphOm86MzA1NjJkYTVmNTcxNGE1YzVmMWI0N2Q1MDgyZjMxOTk6NjoyNTg0OjUxMGZlYzViNGQ1OWMwNzQ4OThjMjBmY2ZjOTFlZjExNmY0YWFiMzYyYzhhNjIxNDUzYjE5ZmRiYTQxYzkxODM6cDpUOkY" TargetMode="External" /><Relationship Id="rId66" Type="http://schemas.openxmlformats.org/officeDocument/2006/relationships/hyperlink" Target="https://url.avanan.click/v2/___http://app.leg.wa.gov/billsummary?Year=2025&amp;BillNumber=5262___.YXAzOmZpZGVsaXR5dGl0bGVjbzphOm86MzA1NjJkYTVmNTcxNGE1YzVmMWI0N2Q1MDgyZjMxOTk6NjoyNmY3OjkyM2NiYzJlNGIxYTcwZGZmOTAyYTQ1NjQ3ZGI4MDNjMGEwZjFkNTRjMmEwN2Y0NTAxMTRjYTNkMDg0ZGU4YWQ6cDpUOkY" TargetMode="External" /><Relationship Id="rId67" Type="http://schemas.openxmlformats.org/officeDocument/2006/relationships/hyperlink" Target="https://url.avanan.click/v2/___http://app.leg.wa.gov/billsummary?Year=2025&amp;BillNumber=5298___.YXAzOmZpZGVsaXR5dGl0bGVjbzphOm86MzA1NjJkYTVmNTcxNGE1YzVmMWI0N2Q1MDgyZjMxOTk6NjozMDgzOmE3YzBjZWFiMTM3YmY1NjM2MjJkOTVhNGQ3NDE2ZDYxMzM1ZTA0MTIwM2JmNTgwNGNiZWFlZDU4ZmIwNWZhNmY6cDpUOkY" TargetMode="External" /><Relationship Id="rId68" Type="http://schemas.openxmlformats.org/officeDocument/2006/relationships/hyperlink" Target="https://url.avanan.click/v2/___http://app.leg.wa.gov/billsummary?Year=2025&amp;BillNumber=5331___.YXAzOmZpZGVsaXR5dGl0bGVjbzphOm86MzA1NjJkYTVmNTcxNGE1YzVmMWI0N2Q1MDgyZjMxOTk6Njo5ZTIxOmU1YWM5NTEzMTkyODAzYmM3ZTFmZGUyZWU3Y2RlMjY2YjgzMTk4MDU2YjQ1NDM3MGJlZjI4ODI3NGU0NGIzOGY6cDpUOkY" TargetMode="External" /><Relationship Id="rId69" Type="http://schemas.openxmlformats.org/officeDocument/2006/relationships/hyperlink" Target="https://url.avanan.click/v2/___http://app.leg.wa.gov/billsummary?Year=2025&amp;BillNumber=5332___.YXAzOmZpZGVsaXR5dGl0bGVjbzphOm86MzA1NjJkYTVmNTcxNGE1YzVmMWI0N2Q1MDgyZjMxOTk6Njo3NGMxOjcwOThlNTllMTdhNDU0OTkzYTdlYWI0MmM2YjE4MzcyOGZkMDE0NmY1ZmMzM2VjNjE2OTE4OGRjZjYzNmE0MzY6cDpUOkY" TargetMode="External" /><Relationship Id="rId7" Type="http://schemas.openxmlformats.org/officeDocument/2006/relationships/hyperlink" Target="https://url.avanan.click/v2/___https://app.leg.wa.gov/billsummary?Year=2025&amp;BillNumber=1505___.YXAzOmZpZGVsaXR5dGl0bGVjbzphOm86MzA1NjJkYTVmNTcxNGE1YzVmMWI0N2Q1MDgyZjMxOTk6Njo1ZWJkOjE2MzgzOWNlOGIxNThlYjU2OTI1M2JhMjdlMzA0NDVlYzkxY2JjNTlmYzYzNDE3NDA3YzFkZmNkNmQ4ZWNhYWU6cDpUOkY" TargetMode="External" /><Relationship Id="rId70" Type="http://schemas.openxmlformats.org/officeDocument/2006/relationships/hyperlink" Target="https://url.avanan.click/v2/___http://app.leg.wa.gov/billsummary?Year=2025&amp;BillNumber=5385___.YXAzOmZpZGVsaXR5dGl0bGVjbzphOm86MzA1NjJkYTVmNTcxNGE1YzVmMWI0N2Q1MDgyZjMxOTk6Njo1MjQwOmQ5NmJmM2VhM2U0MjdkY2RiN2ZiN2MxNjliYjY3MTJjZDU4ZGMzOTA3NWQyMmJhYjc1NzFhZmFmYjA5YTRmMTU6cDpUOkY" TargetMode="External" /><Relationship Id="rId71" Type="http://schemas.openxmlformats.org/officeDocument/2006/relationships/hyperlink" Target="https://url.avanan.click/v2/___http://app.leg.wa.gov/billsummary?Year=2025&amp;BillNumber=5398___.YXAzOmZpZGVsaXR5dGl0bGVjbzphOm86MzA1NjJkYTVmNTcxNGE1YzVmMWI0N2Q1MDgyZjMxOTk6NjplYmYyOjg2ZGViN2ZhNzRmMDY1ODVmN2UwMWE5OGRmOTM1MDBiYWNhYjU3MmQ5MjM0MTNjMWFiMGMxYmEwNmUzOGJhMzI6cDpUOkY" TargetMode="External" /><Relationship Id="rId72" Type="http://schemas.openxmlformats.org/officeDocument/2006/relationships/hyperlink" Target="https://url.avanan.click/v2/___http://app.leg.wa.gov/billsummary?Year=2025&amp;BillNumber=5461___.YXAzOmZpZGVsaXR5dGl0bGVjbzphOm86MzA1NjJkYTVmNTcxNGE1YzVmMWI0N2Q1MDgyZjMxOTk6NjpiYTQxOjEyZTg3MzJmYWZhM2FkM2FlMmYzMWEwOTEzODY0NWUyMTI2NzQ3MTBkNjdiNGIxYzliNjQzZWM5NThjZWJiMmM6cDpUOkY" TargetMode="External" /><Relationship Id="rId73" Type="http://schemas.openxmlformats.org/officeDocument/2006/relationships/hyperlink" Target="https://url.avanan.click/v2/___http://app.leg.wa.gov/billsummary?Year=2025&amp;BillNumber=5470___.YXAzOmZpZGVsaXR5dGl0bGVjbzphOm86MzA1NjJkYTVmNTcxNGE1YzVmMWI0N2Q1MDgyZjMxOTk6NjphZmI1OjI0ZTQ0NGM2ZTQ4MTMwOGQyOTExMTlmMjVjMGUwZGQxOWNhOWRmOWIyY2I0M2Q4NTNhZTZiYWU2MTVkNTc5N2E6cDpUOkY" TargetMode="External" /><Relationship Id="rId74" Type="http://schemas.openxmlformats.org/officeDocument/2006/relationships/hyperlink" Target="https://url.avanan.click/v2/___http://app.leg.wa.gov/billsummary?Year=2025&amp;BillNumber=5529___.YXAzOmZpZGVsaXR5dGl0bGVjbzphOm86MzA1NjJkYTVmNTcxNGE1YzVmMWI0N2Q1MDgyZjMxOTk6Njo1MWRkOjYxZWVmNjZiZjM2MTY2N2M4MGQzNDQ2NDAzNWRjNDBlODg1ZWQyNjI2ZjIwMjE4ODQzZTg4NWIzMjNkOTdjOGU6cDpUOkY" TargetMode="External" /><Relationship Id="rId75" Type="http://schemas.openxmlformats.org/officeDocument/2006/relationships/hyperlink" Target="https://url.avanan.click/v2/___http://app.leg.wa.gov/billsummary?Year=2025&amp;BillNumber=5580___.YXAzOmZpZGVsaXR5dGl0bGVjbzphOm86MzA1NjJkYTVmNTcxNGE1YzVmMWI0N2Q1MDgyZjMxOTk6NjpmNmY1OmI0ZTY5NWQwMTVmNmFhNWI2NTUwMDg5ZjZlMDU3YTBiY2U0YmM5MGVkNzFjY2RiNDAzNDNhOTIwYzFhZGVjOWI6cDpUOkY" TargetMode="External" /><Relationship Id="rId76" Type="http://schemas.openxmlformats.org/officeDocument/2006/relationships/hyperlink" Target="https://url.avanan.click/v2/___http://app.leg.wa.gov/billsummary?Year=2025&amp;BillNumber=5591___.YXAzOmZpZGVsaXR5dGl0bGVjbzphOm86MzA1NjJkYTVmNTcxNGE1YzVmMWI0N2Q1MDgyZjMxOTk6Njo0YjMxOmU5YTA4MjBhYWU2MWM2YTBjODg1OGQ0YmFhYTkxYjgzODUwMmQ3MDcwMWRlYWU0YjM5YmFiMjljY2QyZDRiMWU6cDpUOkY" TargetMode="External" /><Relationship Id="rId77" Type="http://schemas.openxmlformats.org/officeDocument/2006/relationships/hyperlink" Target="https://url.avanan.click/v2/___http://app.leg.wa.gov/billsummary?Year=2025&amp;BillNumber=5595___.YXAzOmZpZGVsaXR5dGl0bGVjbzphOm86MzA1NjJkYTVmNTcxNGE1YzVmMWI0N2Q1MDgyZjMxOTk6Njo2YjY1OmI1MjRmZjYzMWFjMGQ4NGU3YmQyMDc3ODJkMzEwNGEwYTZhZWZjZWY2MTFiMjQ2YzAyODBlMjFjZGQ2MGZjNjU6cDpUOkY" TargetMode="External" /><Relationship Id="rId78" Type="http://schemas.openxmlformats.org/officeDocument/2006/relationships/hyperlink" Target="https://url.avanan.click/v2/___http://app.leg.wa.gov/billsummary?Year=2025&amp;BillNumber=5616___.YXAzOmZpZGVsaXR5dGl0bGVjbzphOm86MzA1NjJkYTVmNTcxNGE1YzVmMWI0N2Q1MDgyZjMxOTk6NjowMzcyOjE0ZWRkZjQ2YjZiYjNiYjE3MTJkMDcwMWM4Y2FmNTMyMjYyYzI2ZDc0NjRlN2Q4ZTAxMmE1MzEwMWE0M2RhOWY6cDpUOkY" TargetMode="External" /><Relationship Id="rId79" Type="http://schemas.openxmlformats.org/officeDocument/2006/relationships/hyperlink" Target="https://url.avanan.click/v2/___http://app.leg.wa.gov/billsummary?Year=2025&amp;BillNumber=5686___.YXAzOmZpZGVsaXR5dGl0bGVjbzphOm86MzA1NjJkYTVmNTcxNGE1YzVmMWI0N2Q1MDgyZjMxOTk6Njo3MDgzOjJmMWUzZDJlNjhmZWU2NzlkODcxZjI0NGFjZGU5OWQ4M2NmMTczYjc4M2U2ZTM2NzQ4ZTc5OGFjYzcwMzQzM2Y6cDpUOkY" TargetMode="External" /><Relationship Id="rId8" Type="http://schemas.openxmlformats.org/officeDocument/2006/relationships/hyperlink" Target="https://url.avanan.click/v2/___https://app.leg.wa.gov/billsummary?Year=2025&amp;BillNumber=1443___.YXAzOmZpZGVsaXR5dGl0bGVjbzphOm86MzA1NjJkYTVmNTcxNGE1YzVmMWI0N2Q1MDgyZjMxOTk6Njo0NGNmOjM4N2ZhNWZiMTZlMmJjYWIyNjllNWQyY2M4YjZkMzlkOGVkZTBjOWMwOTRlZjgyYmJlZWVhNDBkM2I3NzhlODE6cDpUOkY" TargetMode="External" /><Relationship Id="rId80" Type="http://schemas.openxmlformats.org/officeDocument/2006/relationships/hyperlink" Target="https://url.avanan.click/v2/___http://app.leg.wa.gov/billsummary?Year=2025&amp;BillNumber=5711___.YXAzOmZpZGVsaXR5dGl0bGVjbzphOm86MzA1NjJkYTVmNTcxNGE1YzVmMWI0N2Q1MDgyZjMxOTk6NjpjNjJlOjRjMmUzODU1MjU4MTM4NWRjNWVmNGE1MGQzZWI3ZmM1NDVkMTExNzQxOWZjMDAwZDM4YmMxMDQyOGVjOTQ5YjM6cDpUOkY" TargetMode="External" /><Relationship Id="rId81" Type="http://schemas.openxmlformats.org/officeDocument/2006/relationships/hyperlink" Target="https://url.avanan.click/v2/___http://app.leg.wa.gov/billsummary?Year=2025&amp;BillNumber=5723___.YXAzOmZpZGVsaXR5dGl0bGVjbzphOm86MzA1NjJkYTVmNTcxNGE1YzVmMWI0N2Q1MDgyZjMxOTk6NjpjYjVkOmRhOTFlNmM3NThlOWEwMmE2Y2QxMDlmZWJlMzg0ZjA0NTQ5MWEwNDkwNzE0Njc2YTAxMjI4MGZkMmZlNzI0ZGI6cDpUOkY" TargetMode="External" /><Relationship Id="rId82" Type="http://schemas.openxmlformats.org/officeDocument/2006/relationships/hyperlink" Target="https://url.avanan.click/v2/___http://app.leg.wa.gov/billsummary?Year=2025&amp;BillNumber=1671___.YXAzOmZpZGVsaXR5dGl0bGVjbzphOm86MzA1NjJkYTVmNTcxNGE1YzVmMWI0N2Q1MDgyZjMxOTk6NjpiNzU2OmRmNzExN2ZmNGI1NTAwZTYxMWEzMGRhZTMxMTJiNjdkZDc4ZGI2MDRjNTIzMTRiMDE4YzliODM5NDJiN2MzZmQ6cDpUOkY" TargetMode="External" /><Relationship Id="rId83" Type="http://schemas.openxmlformats.org/officeDocument/2006/relationships/hyperlink" Target="https://url.avanan.click/v2/___http://app.leg.wa.gov/billsummary?Year=2025&amp;BillNumber=1694___.YXAzOmZpZGVsaXR5dGl0bGVjbzphOm86MzA1NjJkYTVmNTcxNGE1YzVmMWI0N2Q1MDgyZjMxOTk6NjoyNDhjOjMzZmFjMDgzYzY0NDdjYTUzYmEwYjA2Yjk0ZTE4ODM5Y2YxYTk2OWRlMTI1NzA3YTNlNGEzNjc3N2NmNDY0Mjg6cDpUOkY" TargetMode="External" /><Relationship Id="rId84" Type="http://schemas.openxmlformats.org/officeDocument/2006/relationships/hyperlink" Target="https://url.avanan.click/v2/___http://app.leg.wa.gov/billsummary?Year=2025&amp;BillNumber=1732___.YXAzOmZpZGVsaXR5dGl0bGVjbzphOm86MzA1NjJkYTVmNTcxNGE1YzVmMWI0N2Q1MDgyZjMxOTk6NjoxMmJjOmJiZTZhNTYwM2NhOWQ4YTI4M2VhYjYyODk0ODJlZjRiYzhiYjM2OGJmZjVlOGRjODExOTJmMzE0ZGM3NWFjZDI6cDpUOkY" TargetMode="External" /><Relationship Id="rId85" Type="http://schemas.openxmlformats.org/officeDocument/2006/relationships/hyperlink" Target="https://url.avanan.click/v2/___http://app.leg.wa.gov/billsummary?Year=2025&amp;BillNumber=1768___.YXAzOmZpZGVsaXR5dGl0bGVjbzphOm86MzA1NjJkYTVmNTcxNGE1YzVmMWI0N2Q1MDgyZjMxOTk6Njo3Y2VhOmI3MTJhODM0ZjAzMjhhZDZmZjQ1YTEzNDFiZDliZjgyMDA3MDFjOGUyMjg5MjVjMzJlNGJlMzQyNjMwNjc5NTU6cDpUOkY" TargetMode="External" /><Relationship Id="rId86" Type="http://schemas.openxmlformats.org/officeDocument/2006/relationships/hyperlink" Target="https://url.avanan.click/v2/___http://app.leg.wa.gov/billsummary?Year=2025&amp;BillNumber=1818___.YXAzOmZpZGVsaXR5dGl0bGVjbzphOm86MzA1NjJkYTVmNTcxNGE1YzVmMWI0N2Q1MDgyZjMxOTk6Njo3OWI0OjM4MjUxNjkzZjMxZmQyOGNlOTQxOTMwZGQ4OTBiYjFmYjlhOWM3NDA2MjFjODc1NDA4ODRkOTNmMjI1NjAyYzY6cDpUOkY" TargetMode="External" /><Relationship Id="rId87" Type="http://schemas.openxmlformats.org/officeDocument/2006/relationships/hyperlink" Target="https://url.avanan.click/v2/___http://app.leg.wa.gov/billsummary?Year=2025&amp;BillNumber=5496___.YXAzOmZpZGVsaXR5dGl0bGVjbzphOm86MzA1NjJkYTVmNTcxNGE1YzVmMWI0N2Q1MDgyZjMxOTk6NjowNDI0OjhiZjcxMTc4MzZiYzgwZDBkMGJiNTRkOTM3ZjhlZmRiOTdlOTFlZDMxNzhkNzAwN2VlNjVhMWQ2ZTZhZTI2YjA6cDpUOkY" TargetMode="External" /><Relationship Id="rId88" Type="http://schemas.openxmlformats.org/officeDocument/2006/relationships/hyperlink" Target="https://url.avanan.click/v2/___http://app.leg.wa.gov/billsummary?Year=2025&amp;BillNumber=5633___.YXAzOmZpZGVsaXR5dGl0bGVjbzphOm86MzA1NjJkYTVmNTcxNGE1YzVmMWI0N2Q1MDgyZjMxOTk6NjoyODliOjkzYzNiNGNkMWFlNzM4NzA2ZjVjNmFjY2YxY2E4ZTNjMzc4MWI4MzkyMjZjYTU3NjFlZDgxMzliYzI1NTFjNTM6cDpUOkY" TargetMode="External" /><Relationship Id="rId89" Type="http://schemas.openxmlformats.org/officeDocument/2006/relationships/hyperlink" Target="https://url.avanan.click/v2/___http://app.leg.wa.gov/billsummary?Year=2025&amp;BillNumber=1179___.YXAzOmZpZGVsaXR5dGl0bGVjbzphOm86MzA1NjJkYTVmNTcxNGE1YzVmMWI0N2Q1MDgyZjMxOTk6NjpjYWJmOjU2ZDQ0NjhjZmFhNGJhOGE0YWMwZTFkMWFhYzJkNjdkODlhZWIwMzkzYmI1NzljYzUxNmY3ODZlMTA5N2IwNzc6cDpUOkY" TargetMode="External" /><Relationship Id="rId9" Type="http://schemas.openxmlformats.org/officeDocument/2006/relationships/hyperlink" Target="https://url.avanan.click/v2/___https://app.leg.wa.gov/billsummary?Year=2025&amp;BillNumber=1858___.YXAzOmZpZGVsaXR5dGl0bGVjbzphOm86MzA1NjJkYTVmNTcxNGE1YzVmMWI0N2Q1MDgyZjMxOTk6NjozNGIwOmU5ZWYyNTY5OTJjODZkNjI2NTRjNjQxMzc5ODQ0N2VlNGVlYTYwNTE2M2ViOTM3YTRkMDA1MTgyYTJjZGRiZDc6cDpUOkY" TargetMode="External" /><Relationship Id="rId90" Type="http://schemas.openxmlformats.org/officeDocument/2006/relationships/hyperlink" Target="https://url.avanan.click/v2/___http://app.leg.wa.gov/billsummary?Year=2025&amp;BillNumber=1191___.YXAzOmZpZGVsaXR5dGl0bGVjbzphOm86MzA1NjJkYTVmNTcxNGE1YzVmMWI0N2Q1MDgyZjMxOTk6NjpiZGI1OmM3NmZiYWJlMzliYmJlMDQ1MjdmYzU2ZTllMDZlMGI0NmUzNzRjNWVhNTliODIwYWZlYzc3ODVhMjU3YmQ1MzM6cDpUOkY" TargetMode="External" /><Relationship Id="rId91" Type="http://schemas.openxmlformats.org/officeDocument/2006/relationships/hyperlink" Target="https://url.avanan.click/v2/___http://app.leg.wa.gov/billsummary?Year=2025&amp;BillNumber=1197___.YXAzOmZpZGVsaXR5dGl0bGVjbzphOm86MzA1NjJkYTVmNTcxNGE1YzVmMWI0N2Q1MDgyZjMxOTk6Njo2MjEwOmQ2OGE3ZmExMDBmODliYmFiNTFhZjgzZDI2NDcxYzA0ODVkZmQ5NjZiMzc1NmNiZTlmNzMxZjNiM2FiNjIyYTM6cDpUOkY" TargetMode="External" /><Relationship Id="rId92" Type="http://schemas.openxmlformats.org/officeDocument/2006/relationships/hyperlink" Target="https://url.avanan.click/v2/___http://app.leg.wa.gov/billsummary?Year=2025&amp;BillNumber=1198___.YXAzOmZpZGVsaXR5dGl0bGVjbzphOm86MzA1NjJkYTVmNTcxNGE1YzVmMWI0N2Q1MDgyZjMxOTk6Njo3NTYzOjQzZTA4MzkyOWI5YmFiM2IwMjdjYWYxNzkxMTA5YzFmNGNmMTcxNzIxYTYyODYzM2JhOGExZDQyYTU4MWEzYmE6cDpUOkY" TargetMode="External" /><Relationship Id="rId93" Type="http://schemas.openxmlformats.org/officeDocument/2006/relationships/hyperlink" Target="https://url.avanan.click/v2/___http://app.leg.wa.gov/billsummary?Year=2025&amp;BillNumber=1358___.YXAzOmZpZGVsaXR5dGl0bGVjbzphOm86MzA1NjJkYTVmNTcxNGE1YzVmMWI0N2Q1MDgyZjMxOTk6Njo0MDM0OmVlYzBmOTFmMDZiZmExM2Y5YzhjYzk3YTc5YmQyMDY2MTJkZjcyZTM2NzYyZTEyMWIzMzNlMmZiYTI0MjUxN2Y6cDpUOkY" TargetMode="External" /><Relationship Id="rId94" Type="http://schemas.openxmlformats.org/officeDocument/2006/relationships/hyperlink" Target="https://url.avanan.click/v2/___http://app.leg.wa.gov/billsummary?Year=2025&amp;BillNumber=1717___.YXAzOmZpZGVsaXR5dGl0bGVjbzphOm86MzA1NjJkYTVmNTcxNGE1YzVmMWI0N2Q1MDgyZjMxOTk6Njo0YTE3Ojc3ZTY5MDM2OTk1ZWE3NjIyY2NmNmQ3MDAzOWQ1NDM1OTE2MTljMjZjOWU3ODc5NjA0NTU4NDJlYmFlNTBkZWU6cDpUOkY" TargetMode="External" /><Relationship Id="rId95" Type="http://schemas.openxmlformats.org/officeDocument/2006/relationships/hyperlink" Target="https://url.avanan.click/v2/___http://app.leg.wa.gov/billsummary?Year=2025&amp;BillNumber=1858___.YXAzOmZpZGVsaXR5dGl0bGVjbzphOm86MzA1NjJkYTVmNTcxNGE1YzVmMWI0N2Q1MDgyZjMxOTk6Njo3NmQ2Ojg1MzRjNDJkZTUzZTg5YjJlYzA1MDM2YmNhZWI4NTJkMDM5YWQwN2IxZDc1M2RlODVjMmFmYzYzZDdiYmE3ODU6cDpUOkY" TargetMode="External" /><Relationship Id="rId96" Type="http://schemas.openxmlformats.org/officeDocument/2006/relationships/hyperlink" Target="https://url.avanan.click/v2/___http://app.leg.wa.gov/billsummary?Year=2025&amp;BillNumber=1974___.YXAzOmZpZGVsaXR5dGl0bGVjbzphOm86MzA1NjJkYTVmNTcxNGE1YzVmMWI0N2Q1MDgyZjMxOTk6NjpiYWU3Ojc1NGM3MjI0MTJjNjE0NjNhOGMxNGIxZWI4NGZkYzRlNDczNjc2ZjI5MGI3ODAwMWNhZmVhY2RkMzg2N2U2OGQ6cDpUOkY" TargetMode="External" /><Relationship Id="rId97" Type="http://schemas.openxmlformats.org/officeDocument/2006/relationships/hyperlink" Target="https://url.avanan.click/v2/___http://app.leg.wa.gov/billsummary?Year=2025&amp;BillNumber=1999___.YXAzOmZpZGVsaXR5dGl0bGVjbzphOm86MzA1NjJkYTVmNTcxNGE1YzVmMWI0N2Q1MDgyZjMxOTk6NjoyMTQzOjMxOTFiMTViOTk5ODNlNDg3ZjRkNjQ5NjFhNWM2MDUwYzEwMDE2ZmI4NzQwMmYzMTFlYjg4ODlkZWRhMTcwOTM6cDpUOkY" TargetMode="External" /><Relationship Id="rId98" Type="http://schemas.openxmlformats.org/officeDocument/2006/relationships/hyperlink" Target="https://url.avanan.click/v2/___http://app.leg.wa.gov/billsummary?Year=2025&amp;BillNumber=2009___.YXAzOmZpZGVsaXR5dGl0bGVjbzphOm86MzA1NjJkYTVmNTcxNGE1YzVmMWI0N2Q1MDgyZjMxOTk6NjpiMDY0Ojg0MzNlNDA2OTJmNThjYWI2ZDhjYWQ0NWE5MjAwZDVkZmIwNzFiYTIxOWI5ODI2YTU3YmE1YTE2MWJjMjQzNDU6cDpUOkY" TargetMode="External" /><Relationship Id="rId99" Type="http://schemas.openxmlformats.org/officeDocument/2006/relationships/hyperlink" Target="https://url.avanan.click/v2/___http://app.leg.wa.gov/billsummary?Year=2025&amp;BillNumber=5037___.YXAzOmZpZGVsaXR5dGl0bGVjbzphOm86MzA1NjJkYTVmNTcxNGE1YzVmMWI0N2Q1MDgyZjMxOTk6NjoxMzFlOjFiZjU4YjFlZTc4ZWQ0OTI0NDRmZTAyZWE2OTM1YTgyZTUwZDY5MTUzNjI3MGVjMmMxMTVkMDU3NDgzODlmNWU6cDpUOk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LobbyGov</dc:creator>
  <cp:lastModifiedBy>Carrie Tellefson</cp:lastModifiedBy>
  <cp:revision>2</cp:revision>
  <dcterms:created xsi:type="dcterms:W3CDTF">2025-02-22T22:17:00Z</dcterms:created>
  <dcterms:modified xsi:type="dcterms:W3CDTF">2025-02-22T22:17:00Z</dcterms:modified>
</cp:coreProperties>
</file>